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5B75" w:rsidRPr="00C85B75" w:rsidRDefault="00C85B75" w:rsidP="00C85B75">
      <w:pPr>
        <w:autoSpaceDE w:val="0"/>
        <w:jc w:val="right"/>
        <w:rPr>
          <w:rFonts w:ascii="Arial" w:eastAsia="Times New Roman" w:hAnsi="Arial" w:cs="Arial"/>
          <w:bCs/>
          <w:iCs/>
          <w:sz w:val="20"/>
          <w:szCs w:val="20"/>
        </w:rPr>
      </w:pPr>
      <w:r w:rsidRPr="00C85B75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FICHE VII </w:t>
      </w:r>
      <w:r>
        <w:rPr>
          <w:rFonts w:ascii="Arial" w:eastAsia="Times New Roman" w:hAnsi="Arial" w:cs="Arial"/>
          <w:bCs/>
          <w:iCs/>
          <w:sz w:val="20"/>
          <w:szCs w:val="20"/>
        </w:rPr>
        <w:t>- C</w:t>
      </w:r>
    </w:p>
    <w:p w:rsidR="00C85B75" w:rsidRDefault="00C85B75" w:rsidP="001103B6">
      <w:pPr>
        <w:autoSpaceDE w:val="0"/>
        <w:jc w:val="center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</w:pPr>
    </w:p>
    <w:p w:rsidR="00A81A21" w:rsidRDefault="00A81A21" w:rsidP="001103B6">
      <w:pPr>
        <w:autoSpaceDE w:val="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564A6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À chaque vérification, faire compléter le tableau ci-dessous </w:t>
      </w:r>
      <w:r w:rsidRPr="0051393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et faire signer </w:t>
      </w:r>
      <w:r w:rsidRPr="00564A6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le vérificateur.</w:t>
      </w:r>
    </w:p>
    <w:p w:rsidR="00A81A21" w:rsidRPr="00564A64" w:rsidRDefault="00A81A21">
      <w:pPr>
        <w:autoSpaceDE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W w:w="97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2"/>
        <w:gridCol w:w="1152"/>
        <w:gridCol w:w="3599"/>
        <w:gridCol w:w="1928"/>
        <w:gridCol w:w="1958"/>
      </w:tblGrid>
      <w:tr w:rsidR="00A81A21" w:rsidRPr="00564A64" w:rsidTr="00513931">
        <w:trPr>
          <w:trHeight w:val="283"/>
        </w:trPr>
        <w:tc>
          <w:tcPr>
            <w:tcW w:w="978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81A21" w:rsidRPr="00C85B75" w:rsidRDefault="00A81A21" w:rsidP="00C85B75">
            <w:pPr>
              <w:autoSpaceDE w:val="0"/>
              <w:jc w:val="center"/>
              <w:rPr>
                <w:rFonts w:ascii="Arial" w:eastAsia="Times New Roman" w:hAnsi="Arial" w:cs="Arial"/>
                <w:b/>
                <w:bCs/>
                <w:color w:val="0070C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5B75">
              <w:rPr>
                <w:rFonts w:ascii="Arial" w:eastAsia="Times New Roman" w:hAnsi="Arial" w:cs="Arial"/>
                <w:b/>
                <w:bCs/>
                <w:color w:val="0070C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VÉRIFICATION DES EXTINCTEURS</w:t>
            </w:r>
          </w:p>
        </w:tc>
      </w:tr>
      <w:tr w:rsidR="00A81A21" w:rsidRPr="00284879" w:rsidTr="00513931">
        <w:trPr>
          <w:trHeight w:val="575"/>
        </w:trPr>
        <w:tc>
          <w:tcPr>
            <w:tcW w:w="11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1A21" w:rsidRPr="00284879" w:rsidRDefault="00A81A21" w:rsidP="00513931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848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</w:t>
            </w:r>
            <w:r w:rsidRPr="00513931">
              <w:rPr>
                <w:rFonts w:ascii="Arial" w:eastAsia="Times New Roman" w:hAnsi="Arial" w:cs="Arial"/>
                <w:b/>
                <w:sz w:val="20"/>
                <w:szCs w:val="20"/>
              </w:rPr>
              <w:t>ate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1A21" w:rsidRPr="00284879" w:rsidRDefault="00A81A21" w:rsidP="00513931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848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No </w:t>
            </w:r>
            <w:r w:rsidRPr="00513931"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  <w:t xml:space="preserve">des extincteurs </w:t>
            </w:r>
            <w:r w:rsidRPr="002848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vérifiés</w:t>
            </w:r>
          </w:p>
        </w:tc>
        <w:tc>
          <w:tcPr>
            <w:tcW w:w="359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1A21" w:rsidRPr="00284879" w:rsidRDefault="00A81A21" w:rsidP="00513931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848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9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1A21" w:rsidRPr="00284879" w:rsidRDefault="00A81A21" w:rsidP="00513931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848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Nom du vérificateur et de sa société</w:t>
            </w:r>
          </w:p>
        </w:tc>
        <w:tc>
          <w:tcPr>
            <w:tcW w:w="195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A81A21" w:rsidRPr="00284879" w:rsidRDefault="00513931" w:rsidP="00513931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Visa</w:t>
            </w:r>
          </w:p>
        </w:tc>
      </w:tr>
      <w:tr w:rsidR="00A81A21" w:rsidRPr="00564A64" w:rsidTr="00C85B75">
        <w:trPr>
          <w:trHeight w:val="1913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A21" w:rsidRPr="00564A64" w:rsidRDefault="00A81A21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A21" w:rsidRPr="00564A64" w:rsidRDefault="00A81A21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A21" w:rsidRPr="00564A64" w:rsidRDefault="00A81A21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A21" w:rsidRPr="00564A64" w:rsidRDefault="00A81A21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A21" w:rsidRPr="00564A64" w:rsidRDefault="00A81A21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3212" w:rsidRPr="00564A64" w:rsidTr="00513931">
        <w:trPr>
          <w:trHeight w:val="10070"/>
        </w:trPr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212" w:rsidRPr="00564A64" w:rsidRDefault="00553212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212" w:rsidRPr="00564A64" w:rsidRDefault="00553212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212" w:rsidRPr="00564A64" w:rsidRDefault="00553212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212" w:rsidRPr="00564A64" w:rsidRDefault="00553212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212" w:rsidRPr="00564A64" w:rsidRDefault="00553212">
            <w:pPr>
              <w:pStyle w:val="Contenudetableau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85B75" w:rsidRDefault="00C85B75" w:rsidP="00513931">
      <w:bookmarkStart w:id="0" w:name="_GoBack"/>
      <w:bookmarkEnd w:id="0"/>
    </w:p>
    <w:sectPr w:rsidR="00C85B75" w:rsidSect="00460580">
      <w:headerReference w:type="default" r:id="rId9"/>
      <w:footerReference w:type="default" r:id="rId10"/>
      <w:pgSz w:w="11906" w:h="16838"/>
      <w:pgMar w:top="851" w:right="1134" w:bottom="567" w:left="1134" w:header="568" w:footer="4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72" w:rsidRDefault="00413872">
      <w:r>
        <w:separator/>
      </w:r>
    </w:p>
  </w:endnote>
  <w:endnote w:type="continuationSeparator" w:id="0">
    <w:p w:rsidR="00413872" w:rsidRDefault="0041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CondensedBold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E" w:rsidRPr="00376990" w:rsidRDefault="006A6DFE" w:rsidP="003B1BB9">
    <w:pPr>
      <w:pStyle w:val="Pieddepage"/>
      <w:rPr>
        <w:rFonts w:ascii="Calibri" w:hAnsi="Calibri"/>
        <w:color w:val="A6A6A6"/>
        <w:sz w:val="20"/>
        <w:szCs w:val="20"/>
      </w:rPr>
    </w:pPr>
    <w:r w:rsidRPr="00376990">
      <w:rPr>
        <w:rFonts w:ascii="Calibri" w:hAnsi="Calibri"/>
        <w:color w:val="A6A6A6"/>
        <w:sz w:val="20"/>
        <w:szCs w:val="20"/>
      </w:rPr>
      <w:t xml:space="preserve">Délégation académique à la santé et à la sécurité au travail            </w:t>
    </w:r>
    <w:r>
      <w:rPr>
        <w:rFonts w:ascii="Calibri" w:hAnsi="Calibri"/>
        <w:color w:val="A6A6A6"/>
        <w:sz w:val="20"/>
        <w:szCs w:val="20"/>
      </w:rPr>
      <w:t xml:space="preserve">      novembre 2017</w:t>
    </w:r>
    <w:r>
      <w:rPr>
        <w:rFonts w:ascii="Calibri" w:hAnsi="Calibri"/>
        <w:color w:val="A6A6A6"/>
        <w:sz w:val="20"/>
        <w:szCs w:val="20"/>
      </w:rPr>
      <w:tab/>
      <w:t xml:space="preserve"> page </w:t>
    </w:r>
    <w:r w:rsidRPr="003B1BB9">
      <w:rPr>
        <w:rFonts w:ascii="Calibri" w:hAnsi="Calibri"/>
        <w:color w:val="A6A6A6"/>
        <w:sz w:val="20"/>
        <w:szCs w:val="20"/>
      </w:rPr>
      <w:fldChar w:fldCharType="begin"/>
    </w:r>
    <w:r w:rsidRPr="003B1BB9">
      <w:rPr>
        <w:rFonts w:ascii="Calibri" w:hAnsi="Calibri"/>
        <w:color w:val="A6A6A6"/>
        <w:sz w:val="20"/>
        <w:szCs w:val="20"/>
      </w:rPr>
      <w:instrText>PAGE   \* MERGEFORMAT</w:instrText>
    </w:r>
    <w:r w:rsidRPr="003B1BB9">
      <w:rPr>
        <w:rFonts w:ascii="Calibri" w:hAnsi="Calibri"/>
        <w:color w:val="A6A6A6"/>
        <w:sz w:val="20"/>
        <w:szCs w:val="20"/>
      </w:rPr>
      <w:fldChar w:fldCharType="separate"/>
    </w:r>
    <w:r w:rsidR="00761A3F">
      <w:rPr>
        <w:rFonts w:ascii="Calibri" w:hAnsi="Calibri"/>
        <w:noProof/>
        <w:color w:val="A6A6A6"/>
        <w:sz w:val="20"/>
        <w:szCs w:val="20"/>
      </w:rPr>
      <w:t>1</w:t>
    </w:r>
    <w:r w:rsidRPr="003B1BB9">
      <w:rPr>
        <w:rFonts w:ascii="Calibri" w:hAnsi="Calibri"/>
        <w:color w:val="A6A6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72" w:rsidRDefault="00413872">
      <w:r>
        <w:separator/>
      </w:r>
    </w:p>
  </w:footnote>
  <w:footnote w:type="continuationSeparator" w:id="0">
    <w:p w:rsidR="00413872" w:rsidRDefault="00413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E" w:rsidRPr="00376990" w:rsidRDefault="006A6DFE" w:rsidP="003B1BB9">
    <w:pPr>
      <w:autoSpaceDE w:val="0"/>
      <w:jc w:val="center"/>
      <w:rPr>
        <w:rFonts w:ascii="Calibri" w:eastAsia="Times New Roman" w:hAnsi="Calibri" w:cs="Times New Roman"/>
        <w:b/>
        <w:bCs/>
        <w:color w:val="A6A6A6"/>
        <w:sz w:val="20"/>
        <w:szCs w:val="20"/>
      </w:rPr>
    </w:pPr>
    <w:r w:rsidRPr="003817A8">
      <w:rPr>
        <w:rFonts w:ascii="Calibri" w:eastAsia="Times New Roman" w:hAnsi="Calibri" w:cs="Times New Roman"/>
        <w:b/>
        <w:bCs/>
        <w:color w:val="A6A6A6"/>
        <w:szCs w:val="20"/>
      </w:rPr>
      <w:t xml:space="preserve">Académie de Caen                     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                                      </w:t>
    </w:r>
    <w:r w:rsidRPr="00376990">
      <w:rPr>
        <w:rFonts w:ascii="Calibri" w:hAnsi="Calibri"/>
        <w:color w:val="A6A6A6"/>
        <w:sz w:val="20"/>
        <w:szCs w:val="20"/>
      </w:rPr>
      <w:t>Registre de sécurité incendie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singleLevel"/>
    <w:tmpl w:val="00000004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-CondensedBold" w:hAnsi="Univers-CondensedBold" w:cs="Times New Roman"/>
      </w:rPr>
    </w:lvl>
  </w:abstractNum>
  <w:abstractNum w:abstractNumId="5">
    <w:nsid w:val="00000006"/>
    <w:multiLevelType w:val="singleLevel"/>
    <w:tmpl w:val="00000006"/>
    <w:name w:val="WW8Num1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D343F15"/>
    <w:multiLevelType w:val="hybridMultilevel"/>
    <w:tmpl w:val="A07C2BF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8B51407"/>
    <w:multiLevelType w:val="hybridMultilevel"/>
    <w:tmpl w:val="9FDA05CE"/>
    <w:lvl w:ilvl="0" w:tplc="318405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1298C"/>
    <w:multiLevelType w:val="hybridMultilevel"/>
    <w:tmpl w:val="8C565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D0F5A"/>
    <w:multiLevelType w:val="hybridMultilevel"/>
    <w:tmpl w:val="EC10D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B4DAF"/>
    <w:multiLevelType w:val="hybridMultilevel"/>
    <w:tmpl w:val="D88CF8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930094"/>
    <w:multiLevelType w:val="hybridMultilevel"/>
    <w:tmpl w:val="DE34F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EE521B"/>
    <w:multiLevelType w:val="hybridMultilevel"/>
    <w:tmpl w:val="CE4E380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B869AF"/>
    <w:multiLevelType w:val="hybridMultilevel"/>
    <w:tmpl w:val="5A549FCA"/>
    <w:lvl w:ilvl="0" w:tplc="040C0001">
      <w:start w:val="1"/>
      <w:numFmt w:val="bullet"/>
      <w:lvlText w:val=""/>
      <w:lvlJc w:val="left"/>
      <w:pPr>
        <w:ind w:left="5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E0"/>
    <w:rsid w:val="000422AC"/>
    <w:rsid w:val="00056AE0"/>
    <w:rsid w:val="00071297"/>
    <w:rsid w:val="00080CAB"/>
    <w:rsid w:val="000A2B37"/>
    <w:rsid w:val="000A34B3"/>
    <w:rsid w:val="000C15B9"/>
    <w:rsid w:val="001103B6"/>
    <w:rsid w:val="00116001"/>
    <w:rsid w:val="00143A08"/>
    <w:rsid w:val="0015291C"/>
    <w:rsid w:val="00167B65"/>
    <w:rsid w:val="00172E98"/>
    <w:rsid w:val="001B6457"/>
    <w:rsid w:val="001B7035"/>
    <w:rsid w:val="001C557A"/>
    <w:rsid w:val="001C75AD"/>
    <w:rsid w:val="00207C01"/>
    <w:rsid w:val="00254C2A"/>
    <w:rsid w:val="002748E0"/>
    <w:rsid w:val="00284879"/>
    <w:rsid w:val="002C5916"/>
    <w:rsid w:val="0030584C"/>
    <w:rsid w:val="00311EE2"/>
    <w:rsid w:val="003124CC"/>
    <w:rsid w:val="00335394"/>
    <w:rsid w:val="00376990"/>
    <w:rsid w:val="00380B80"/>
    <w:rsid w:val="003817A8"/>
    <w:rsid w:val="00393C07"/>
    <w:rsid w:val="003B1326"/>
    <w:rsid w:val="003B1BB9"/>
    <w:rsid w:val="003B5743"/>
    <w:rsid w:val="003D57CB"/>
    <w:rsid w:val="003E0CB9"/>
    <w:rsid w:val="00413872"/>
    <w:rsid w:val="00460580"/>
    <w:rsid w:val="004A683E"/>
    <w:rsid w:val="004B30B1"/>
    <w:rsid w:val="00513931"/>
    <w:rsid w:val="00542221"/>
    <w:rsid w:val="00553212"/>
    <w:rsid w:val="005548E2"/>
    <w:rsid w:val="00563A4A"/>
    <w:rsid w:val="00564A64"/>
    <w:rsid w:val="00570983"/>
    <w:rsid w:val="00575BD4"/>
    <w:rsid w:val="005864D3"/>
    <w:rsid w:val="0059306B"/>
    <w:rsid w:val="00593960"/>
    <w:rsid w:val="005C46EF"/>
    <w:rsid w:val="005D1080"/>
    <w:rsid w:val="005E521E"/>
    <w:rsid w:val="005F1834"/>
    <w:rsid w:val="00601D54"/>
    <w:rsid w:val="006224B3"/>
    <w:rsid w:val="006247B2"/>
    <w:rsid w:val="00661AF4"/>
    <w:rsid w:val="006800BC"/>
    <w:rsid w:val="00690B06"/>
    <w:rsid w:val="00694158"/>
    <w:rsid w:val="006A5D50"/>
    <w:rsid w:val="006A6239"/>
    <w:rsid w:val="006A6DFE"/>
    <w:rsid w:val="006B735A"/>
    <w:rsid w:val="006F585A"/>
    <w:rsid w:val="00703F1B"/>
    <w:rsid w:val="00705291"/>
    <w:rsid w:val="00726CF3"/>
    <w:rsid w:val="00761A3F"/>
    <w:rsid w:val="00762482"/>
    <w:rsid w:val="007734ED"/>
    <w:rsid w:val="00773562"/>
    <w:rsid w:val="00781D48"/>
    <w:rsid w:val="008317F8"/>
    <w:rsid w:val="008400C6"/>
    <w:rsid w:val="008445AC"/>
    <w:rsid w:val="00851B7B"/>
    <w:rsid w:val="008A28AD"/>
    <w:rsid w:val="00900B08"/>
    <w:rsid w:val="009103C2"/>
    <w:rsid w:val="00945EE0"/>
    <w:rsid w:val="00960C94"/>
    <w:rsid w:val="00974A18"/>
    <w:rsid w:val="00990582"/>
    <w:rsid w:val="009A3EB3"/>
    <w:rsid w:val="009A6178"/>
    <w:rsid w:val="009F5CC1"/>
    <w:rsid w:val="00A10FF8"/>
    <w:rsid w:val="00A25430"/>
    <w:rsid w:val="00A2699C"/>
    <w:rsid w:val="00A33518"/>
    <w:rsid w:val="00A47605"/>
    <w:rsid w:val="00A63EDB"/>
    <w:rsid w:val="00A64CDD"/>
    <w:rsid w:val="00A81A21"/>
    <w:rsid w:val="00A83F8B"/>
    <w:rsid w:val="00A85ECD"/>
    <w:rsid w:val="00A86116"/>
    <w:rsid w:val="00AC474E"/>
    <w:rsid w:val="00AE6C19"/>
    <w:rsid w:val="00AF4573"/>
    <w:rsid w:val="00B53C85"/>
    <w:rsid w:val="00B60B06"/>
    <w:rsid w:val="00B970E1"/>
    <w:rsid w:val="00BC4631"/>
    <w:rsid w:val="00BC796B"/>
    <w:rsid w:val="00BD1B99"/>
    <w:rsid w:val="00BD4B02"/>
    <w:rsid w:val="00BE7A1E"/>
    <w:rsid w:val="00C23AA7"/>
    <w:rsid w:val="00C7286B"/>
    <w:rsid w:val="00C76D13"/>
    <w:rsid w:val="00C85B75"/>
    <w:rsid w:val="00C95A2F"/>
    <w:rsid w:val="00CA03B2"/>
    <w:rsid w:val="00CA60E2"/>
    <w:rsid w:val="00CC6589"/>
    <w:rsid w:val="00CD3734"/>
    <w:rsid w:val="00CF48B4"/>
    <w:rsid w:val="00D52793"/>
    <w:rsid w:val="00D62F3F"/>
    <w:rsid w:val="00D6762B"/>
    <w:rsid w:val="00D743A3"/>
    <w:rsid w:val="00D80D35"/>
    <w:rsid w:val="00D95F9E"/>
    <w:rsid w:val="00D96122"/>
    <w:rsid w:val="00DD14F8"/>
    <w:rsid w:val="00DD561D"/>
    <w:rsid w:val="00DF34E6"/>
    <w:rsid w:val="00E12DD4"/>
    <w:rsid w:val="00E22BB7"/>
    <w:rsid w:val="00E279BC"/>
    <w:rsid w:val="00E44B84"/>
    <w:rsid w:val="00E478E9"/>
    <w:rsid w:val="00E607AE"/>
    <w:rsid w:val="00E821A5"/>
    <w:rsid w:val="00E84051"/>
    <w:rsid w:val="00E84851"/>
    <w:rsid w:val="00EB4A98"/>
    <w:rsid w:val="00EE3313"/>
    <w:rsid w:val="00EE7B21"/>
    <w:rsid w:val="00F01BD4"/>
    <w:rsid w:val="00F03A77"/>
    <w:rsid w:val="00F557E8"/>
    <w:rsid w:val="00FB2C88"/>
    <w:rsid w:val="00FB2FD5"/>
    <w:rsid w:val="00FB44E4"/>
    <w:rsid w:val="00FC5C16"/>
    <w:rsid w:val="00FE5BE5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1E4EBD5-9D2E-43E2-BB01-AA146AD4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</vt:lpstr>
    </vt:vector>
  </TitlesOfParts>
  <Company>Ecole Marie curie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</dc:title>
  <dc:creator>Freinet Ecole</dc:creator>
  <cp:lastModifiedBy>SOPHIE BOIVIN</cp:lastModifiedBy>
  <cp:revision>2</cp:revision>
  <cp:lastPrinted>2017-11-07T16:20:00Z</cp:lastPrinted>
  <dcterms:created xsi:type="dcterms:W3CDTF">2017-11-12T15:07:00Z</dcterms:created>
  <dcterms:modified xsi:type="dcterms:W3CDTF">2017-11-12T15:07:00Z</dcterms:modified>
</cp:coreProperties>
</file>