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1A21" w:rsidRPr="003124CC" w:rsidRDefault="00A81A21" w:rsidP="00056AE0">
      <w:pPr>
        <w:autoSpaceDE w:val="0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_GoBack"/>
      <w:r w:rsidRPr="003124CC">
        <w:rPr>
          <w:rFonts w:ascii="Arial" w:eastAsia="Times New Roman" w:hAnsi="Arial" w:cs="Arial"/>
          <w:b/>
          <w:bCs/>
          <w:color w:val="000000"/>
          <w:sz w:val="20"/>
          <w:szCs w:val="20"/>
        </w:rPr>
        <w:t>FICHE Il</w:t>
      </w:r>
    </w:p>
    <w:bookmarkEnd w:id="0"/>
    <w:p w:rsidR="00A81A21" w:rsidRPr="003124CC" w:rsidRDefault="006B735A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b/>
          <w:bCs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A34BB8" wp14:editId="169CCE87">
                <wp:simplePos x="0" y="0"/>
                <wp:positionH relativeFrom="margin">
                  <wp:posOffset>1297940</wp:posOffset>
                </wp:positionH>
                <wp:positionV relativeFrom="paragraph">
                  <wp:posOffset>1905</wp:posOffset>
                </wp:positionV>
                <wp:extent cx="5039995" cy="269875"/>
                <wp:effectExtent l="38100" t="38100" r="122555" b="111125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A6DFE" w:rsidRPr="00FA2416" w:rsidRDefault="006A6DFE" w:rsidP="006224B3">
                            <w:pPr>
                              <w:autoSpaceDE w:val="0"/>
                              <w:jc w:val="center"/>
                            </w:pPr>
                            <w:r w:rsidRPr="006224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FICHE D'IDENTITÉ DE L’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6224B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COLE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2.2pt;margin-top:.15pt;width:396.85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">
                <v:shadow on="t" color="black" opacity="26214f" origin="-.5,-.5" offset=".74836mm,.74836mm"/>
                <v:textbox inset="1mm,,1mm">
                  <w:txbxContent>
                    <w:p w:rsidR="006A6DFE" w:rsidRPr="00FA2416" w:rsidRDefault="006A6DFE" w:rsidP="006224B3">
                      <w:pPr>
                        <w:autoSpaceDE w:val="0"/>
                        <w:jc w:val="center"/>
                      </w:pPr>
                      <w:r w:rsidRPr="006224B3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FICHE D'IDENTITÉ DE L’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6224B3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1A21" w:rsidRPr="003124CC" w:rsidRDefault="00A81A21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81A21" w:rsidRDefault="00A81A21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970E1" w:rsidRDefault="00B970E1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970E1" w:rsidRPr="003124CC" w:rsidRDefault="00B970E1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1293"/>
        <w:gridCol w:w="209"/>
        <w:gridCol w:w="1333"/>
        <w:gridCol w:w="1152"/>
        <w:gridCol w:w="2250"/>
        <w:gridCol w:w="567"/>
        <w:gridCol w:w="1913"/>
      </w:tblGrid>
      <w:tr w:rsidR="0015291C" w:rsidRPr="006A6239" w:rsidTr="00B970E1">
        <w:trPr>
          <w:trHeight w:val="1068"/>
        </w:trPr>
        <w:tc>
          <w:tcPr>
            <w:tcW w:w="144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C01" w:rsidRPr="006A6239" w:rsidRDefault="00207C01" w:rsidP="006A6239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0"/>
              </w:rPr>
            </w:pPr>
            <w:r w:rsidRPr="00B970E1">
              <w:rPr>
                <w:rFonts w:ascii="Arial" w:eastAsia="Times New Roman" w:hAnsi="Arial" w:cs="Arial"/>
                <w:b/>
                <w:color w:val="000000"/>
                <w:szCs w:val="20"/>
              </w:rPr>
              <w:t>E</w:t>
            </w:r>
            <w:r w:rsidRPr="00B970E1">
              <w:rPr>
                <w:rFonts w:ascii="Arial" w:eastAsia="Times New Roman" w:hAnsi="Arial" w:cs="Arial"/>
                <w:color w:val="000000"/>
                <w:szCs w:val="20"/>
              </w:rPr>
              <w:t>COLE</w:t>
            </w:r>
          </w:p>
        </w:tc>
        <w:tc>
          <w:tcPr>
            <w:tcW w:w="15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C01" w:rsidRPr="006A6239" w:rsidRDefault="00207C01" w:rsidP="006A6239">
            <w:pPr>
              <w:autoSpaceDE w:val="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6A6239">
              <w:rPr>
                <w:rFonts w:ascii="Arial" w:eastAsia="Times New Roman" w:hAnsi="Arial" w:cs="Arial"/>
                <w:b/>
                <w:color w:val="000000"/>
                <w:sz w:val="22"/>
                <w:szCs w:val="20"/>
              </w:rPr>
              <w:t>M</w:t>
            </w:r>
            <w:r w:rsidRPr="006A623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aternelle</w:t>
            </w:r>
            <w:r w:rsidRPr="006A6239">
              <w:rPr>
                <w:rFonts w:ascii="Arial" w:eastAsia="Times New Roman" w:hAnsi="Arial" w:cs="Arial"/>
                <w:i/>
                <w:color w:val="000000"/>
                <w:sz w:val="22"/>
                <w:szCs w:val="20"/>
                <w:vertAlign w:val="superscript"/>
              </w:rPr>
              <w:t>1</w:t>
            </w:r>
          </w:p>
          <w:p w:rsidR="00207C01" w:rsidRPr="006A6239" w:rsidRDefault="00BD4B02" w:rsidP="006A6239">
            <w:pPr>
              <w:autoSpaceDE w:val="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6A6239">
              <w:rPr>
                <w:rFonts w:ascii="Arial" w:eastAsia="Times New Roman" w:hAnsi="Arial" w:cs="Arial"/>
                <w:b/>
                <w:color w:val="000000"/>
                <w:sz w:val="22"/>
                <w:szCs w:val="20"/>
              </w:rPr>
              <w:t xml:space="preserve"> </w:t>
            </w:r>
            <w:r w:rsidR="00207C01" w:rsidRPr="006A6239">
              <w:rPr>
                <w:rFonts w:ascii="Arial" w:eastAsia="Times New Roman" w:hAnsi="Arial" w:cs="Arial"/>
                <w:b/>
                <w:color w:val="000000"/>
                <w:sz w:val="22"/>
                <w:szCs w:val="20"/>
              </w:rPr>
              <w:t>E</w:t>
            </w:r>
            <w:r w:rsidR="00207C01" w:rsidRPr="006A623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lémentaire</w:t>
            </w:r>
            <w:r w:rsidR="00207C01" w:rsidRPr="006A6239">
              <w:rPr>
                <w:rFonts w:ascii="Arial" w:eastAsia="Times New Roman" w:hAnsi="Arial" w:cs="Arial"/>
                <w:i/>
                <w:color w:val="000000"/>
                <w:sz w:val="22"/>
                <w:szCs w:val="20"/>
                <w:vertAlign w:val="superscript"/>
              </w:rPr>
              <w:t>1</w:t>
            </w:r>
          </w:p>
          <w:p w:rsidR="00207C01" w:rsidRPr="006A6239" w:rsidRDefault="00BD4B02" w:rsidP="006A6239">
            <w:pPr>
              <w:autoSpaceDE w:val="0"/>
              <w:rPr>
                <w:rFonts w:ascii="Arial" w:eastAsia="Times New Roman" w:hAnsi="Arial" w:cs="Arial"/>
                <w:color w:val="000000"/>
                <w:sz w:val="22"/>
                <w:szCs w:val="20"/>
              </w:rPr>
            </w:pPr>
            <w:r w:rsidRPr="006A6239">
              <w:rPr>
                <w:rFonts w:ascii="Arial" w:eastAsia="Times New Roman" w:hAnsi="Arial" w:cs="Arial"/>
                <w:b/>
                <w:color w:val="000000"/>
                <w:sz w:val="22"/>
                <w:szCs w:val="20"/>
              </w:rPr>
              <w:t xml:space="preserve">  </w:t>
            </w:r>
            <w:r w:rsidR="00207C01" w:rsidRPr="006A6239">
              <w:rPr>
                <w:rFonts w:ascii="Arial" w:eastAsia="Times New Roman" w:hAnsi="Arial" w:cs="Arial"/>
                <w:b/>
                <w:color w:val="000000"/>
                <w:sz w:val="22"/>
                <w:szCs w:val="20"/>
              </w:rPr>
              <w:t>P</w:t>
            </w:r>
            <w:r w:rsidR="00207C01" w:rsidRPr="006A6239">
              <w:rPr>
                <w:rFonts w:ascii="Arial" w:eastAsia="Times New Roman" w:hAnsi="Arial" w:cs="Arial"/>
                <w:color w:val="000000"/>
                <w:sz w:val="22"/>
                <w:szCs w:val="20"/>
              </w:rPr>
              <w:t>rimaire</w:t>
            </w:r>
            <w:r w:rsidR="00207C01" w:rsidRPr="006A6239">
              <w:rPr>
                <w:rFonts w:ascii="Arial" w:eastAsia="Times New Roman" w:hAnsi="Arial" w:cs="Arial"/>
                <w:i/>
                <w:color w:val="000000"/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7C01" w:rsidRPr="006A6239" w:rsidRDefault="00207C01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70E1">
              <w:rPr>
                <w:rFonts w:ascii="Arial" w:eastAsia="Times New Roman" w:hAnsi="Arial" w:cs="Arial"/>
                <w:b/>
                <w:color w:val="000000"/>
                <w:szCs w:val="20"/>
              </w:rPr>
              <w:t>PU</w:t>
            </w:r>
            <w:r w:rsidRPr="00B970E1">
              <w:rPr>
                <w:rFonts w:ascii="Arial" w:eastAsia="Times New Roman" w:hAnsi="Arial" w:cs="Arial"/>
                <w:color w:val="000000"/>
                <w:szCs w:val="20"/>
              </w:rPr>
              <w:t>BLIQUE</w:t>
            </w:r>
            <w:r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82" w:type="dxa"/>
            <w:gridSpan w:val="4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207C01" w:rsidRPr="006A6239" w:rsidRDefault="0015291C" w:rsidP="006A6239">
            <w:pPr>
              <w:autoSpaceDE w:val="0"/>
              <w:rPr>
                <w:rFonts w:ascii="Arial" w:eastAsia="Times New Roman" w:hAnsi="Arial" w:cs="Arial"/>
                <w:i/>
                <w:color w:val="808080"/>
                <w:sz w:val="20"/>
                <w:szCs w:val="20"/>
              </w:rPr>
            </w:pPr>
            <w:r w:rsidRPr="006A6239">
              <w:rPr>
                <w:rFonts w:ascii="Arial" w:eastAsia="Times New Roman" w:hAnsi="Arial" w:cs="Arial"/>
                <w:i/>
                <w:color w:val="808080"/>
                <w:sz w:val="14"/>
                <w:szCs w:val="20"/>
              </w:rPr>
              <w:t>Nom de l’école</w:t>
            </w:r>
          </w:p>
        </w:tc>
      </w:tr>
      <w:tr w:rsidR="00207C01" w:rsidRPr="006A6239" w:rsidTr="00B970E1">
        <w:trPr>
          <w:trHeight w:val="549"/>
        </w:trPr>
        <w:tc>
          <w:tcPr>
            <w:tcW w:w="144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07C01" w:rsidRPr="001B6457" w:rsidRDefault="00207C01" w:rsidP="006A6239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B64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8717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07C01" w:rsidRPr="006A6239" w:rsidRDefault="00207C01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07C01" w:rsidRPr="006A6239" w:rsidTr="00B970E1">
        <w:trPr>
          <w:trHeight w:val="549"/>
        </w:trPr>
        <w:tc>
          <w:tcPr>
            <w:tcW w:w="144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07C01" w:rsidRPr="001B6457" w:rsidRDefault="00207C01" w:rsidP="006A6239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B64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Code postal</w:t>
            </w:r>
          </w:p>
        </w:tc>
        <w:tc>
          <w:tcPr>
            <w:tcW w:w="1502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07C01" w:rsidRPr="006A6239" w:rsidRDefault="00207C01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07C01" w:rsidRPr="001B6457" w:rsidRDefault="00207C01" w:rsidP="006A6239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B64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Commune</w:t>
            </w:r>
          </w:p>
        </w:tc>
        <w:tc>
          <w:tcPr>
            <w:tcW w:w="5882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07C01" w:rsidRPr="006A6239" w:rsidRDefault="00207C01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5291C" w:rsidRPr="006A6239" w:rsidTr="00B970E1">
        <w:trPr>
          <w:trHeight w:val="549"/>
        </w:trPr>
        <w:tc>
          <w:tcPr>
            <w:tcW w:w="144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291C" w:rsidRPr="006A6239" w:rsidRDefault="0015291C" w:rsidP="006A6239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 de </w:t>
            </w:r>
            <w:r w:rsidRPr="001B64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15291C" w:rsidRPr="006A6239" w:rsidRDefault="0015291C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Fixe </w:t>
            </w:r>
            <w:proofErr w:type="gramStart"/>
            <w:r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  .</w:t>
            </w:r>
            <w:proofErr w:type="gramEnd"/>
            <w:r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    . .    . .    . .    . .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5291C" w:rsidRPr="006A6239" w:rsidRDefault="00FB44E4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B1326"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="0015291C"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Portable </w:t>
            </w:r>
            <w:proofErr w:type="gramStart"/>
            <w:r w:rsidR="0015291C"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  .</w:t>
            </w:r>
            <w:proofErr w:type="gramEnd"/>
            <w:r w:rsidR="0015291C"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    . .    . .    . .    . .</w:t>
            </w:r>
          </w:p>
        </w:tc>
        <w:tc>
          <w:tcPr>
            <w:tcW w:w="2480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5291C" w:rsidRPr="006A6239" w:rsidRDefault="0015291C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5291C" w:rsidRPr="006A6239" w:rsidTr="00B970E1">
        <w:trPr>
          <w:trHeight w:val="532"/>
        </w:trPr>
        <w:tc>
          <w:tcPr>
            <w:tcW w:w="144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864D3" w:rsidRPr="006A6239" w:rsidRDefault="005864D3" w:rsidP="006A6239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N° </w:t>
            </w:r>
            <w:r w:rsidRPr="001B64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R.N.E.</w:t>
            </w:r>
          </w:p>
        </w:tc>
        <w:tc>
          <w:tcPr>
            <w:tcW w:w="2835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864D3" w:rsidRPr="006A6239" w:rsidRDefault="00207C01" w:rsidP="006A6239">
            <w:pPr>
              <w:autoSpaceDE w:val="0"/>
              <w:rPr>
                <w:rFonts w:ascii="Arial" w:eastAsia="Times New Roman" w:hAnsi="Arial" w:cs="Arial"/>
                <w:color w:val="000000"/>
                <w:sz w:val="28"/>
                <w:szCs w:val="20"/>
                <w:u w:val="single"/>
              </w:rPr>
            </w:pPr>
            <w:r w:rsidRPr="006A62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  <w:u w:val="single"/>
              </w:rPr>
              <w:t>0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 xml:space="preserve">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  <w:u w:val="single"/>
              </w:rPr>
              <w:t xml:space="preserve"> 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 xml:space="preserve">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  <w:u w:val="single"/>
              </w:rPr>
              <w:t xml:space="preserve"> 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 xml:space="preserve">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  <w:u w:val="single"/>
              </w:rPr>
              <w:t xml:space="preserve"> 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 xml:space="preserve">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  <w:u w:val="single"/>
              </w:rPr>
              <w:t xml:space="preserve"> 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 xml:space="preserve">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  <w:u w:val="single"/>
              </w:rPr>
              <w:t xml:space="preserve"> 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 xml:space="preserve">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  <w:u w:val="single"/>
              </w:rPr>
              <w:t xml:space="preserve"> 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</w:rPr>
              <w:t xml:space="preserve">  </w:t>
            </w:r>
            <w:r w:rsidR="00BD4B02" w:rsidRPr="006A6239">
              <w:rPr>
                <w:rFonts w:ascii="Arial" w:eastAsia="Times New Roman" w:hAnsi="Arial" w:cs="Arial"/>
                <w:color w:val="000000"/>
                <w:sz w:val="28"/>
                <w:szCs w:val="20"/>
                <w:u w:val="thick"/>
              </w:rPr>
              <w:t xml:space="preserve">  </w:t>
            </w:r>
          </w:p>
        </w:tc>
        <w:tc>
          <w:tcPr>
            <w:tcW w:w="5882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5864D3" w:rsidRPr="006A6239" w:rsidRDefault="005864D3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5291C" w:rsidRPr="006A6239" w:rsidTr="00B970E1">
        <w:trPr>
          <w:trHeight w:val="549"/>
        </w:trPr>
        <w:tc>
          <w:tcPr>
            <w:tcW w:w="144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291C" w:rsidRPr="001B6457" w:rsidRDefault="0015291C" w:rsidP="006A6239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B64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29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291C" w:rsidRPr="006A6239" w:rsidRDefault="0015291C" w:rsidP="006A6239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A6239">
              <w:rPr>
                <w:rFonts w:ascii="Arial" w:eastAsia="Times New Roman" w:hAnsi="Arial" w:cs="Arial"/>
                <w:b/>
                <w:color w:val="000000"/>
                <w:sz w:val="28"/>
                <w:szCs w:val="20"/>
              </w:rPr>
              <w:t>R</w:t>
            </w:r>
          </w:p>
        </w:tc>
        <w:tc>
          <w:tcPr>
            <w:tcW w:w="154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291C" w:rsidRPr="001B6457" w:rsidRDefault="0015291C" w:rsidP="00D96122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B64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Catégorie</w:t>
            </w:r>
          </w:p>
        </w:tc>
        <w:tc>
          <w:tcPr>
            <w:tcW w:w="11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291C" w:rsidRPr="006A6239" w:rsidRDefault="0015291C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291C" w:rsidRPr="001B6457" w:rsidRDefault="0015291C" w:rsidP="006A6239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B64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Date d’ouverture de l’école</w:t>
            </w:r>
            <w:r w:rsidR="00FB44E4" w:rsidRPr="001B645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1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91C" w:rsidRPr="006A6239" w:rsidRDefault="0015291C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23AA7" w:rsidRPr="006A6239" w:rsidTr="00B970E1">
        <w:trPr>
          <w:trHeight w:val="549"/>
        </w:trPr>
        <w:tc>
          <w:tcPr>
            <w:tcW w:w="4281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23AA7" w:rsidRPr="001B6457" w:rsidRDefault="00C23AA7" w:rsidP="006A6239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B64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Effectif maximal du public autorisé</w:t>
            </w:r>
          </w:p>
        </w:tc>
        <w:tc>
          <w:tcPr>
            <w:tcW w:w="11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23AA7" w:rsidRPr="006A6239" w:rsidRDefault="00C23AA7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23AA7" w:rsidRPr="006A6239" w:rsidRDefault="00C23AA7" w:rsidP="006A6239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3AA7" w:rsidRPr="006A6239" w:rsidRDefault="00C23AA7" w:rsidP="006A6239">
            <w:pPr>
              <w:autoSpaceDE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A81A21" w:rsidRDefault="00207C01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60580">
        <w:rPr>
          <w:rFonts w:ascii="Arial" w:eastAsia="Times New Roman" w:hAnsi="Arial" w:cs="Arial"/>
          <w:bCs/>
          <w:i/>
          <w:color w:val="000000"/>
          <w:sz w:val="18"/>
          <w:szCs w:val="20"/>
          <w:vertAlign w:val="superscript"/>
        </w:rPr>
        <w:t>1</w:t>
      </w:r>
      <w:r w:rsidRPr="00460580">
        <w:rPr>
          <w:rFonts w:ascii="Arial" w:eastAsia="Times New Roman" w:hAnsi="Arial" w:cs="Arial"/>
          <w:b/>
          <w:bCs/>
          <w:color w:val="000000"/>
          <w:sz w:val="18"/>
          <w:szCs w:val="20"/>
        </w:rPr>
        <w:t xml:space="preserve"> </w:t>
      </w:r>
      <w:r w:rsidRPr="00460580">
        <w:rPr>
          <w:rFonts w:ascii="Arial" w:eastAsia="Times New Roman" w:hAnsi="Arial" w:cs="Arial"/>
          <w:bCs/>
          <w:i/>
          <w:color w:val="000000"/>
          <w:sz w:val="18"/>
          <w:szCs w:val="20"/>
        </w:rPr>
        <w:t>Rayer les mentions inutiles</w:t>
      </w:r>
      <w:r w:rsidR="00FB44E4" w:rsidRPr="00460580">
        <w:rPr>
          <w:rFonts w:ascii="Arial" w:eastAsia="Times New Roman" w:hAnsi="Arial" w:cs="Arial"/>
          <w:bCs/>
          <w:i/>
          <w:color w:val="000000"/>
          <w:sz w:val="18"/>
          <w:szCs w:val="20"/>
        </w:rPr>
        <w:tab/>
      </w:r>
      <w:r w:rsidR="00FB44E4" w:rsidRPr="00460580">
        <w:rPr>
          <w:rFonts w:ascii="Arial" w:eastAsia="Times New Roman" w:hAnsi="Arial" w:cs="Arial"/>
          <w:bCs/>
          <w:i/>
          <w:color w:val="000000"/>
          <w:sz w:val="18"/>
          <w:szCs w:val="20"/>
        </w:rPr>
        <w:tab/>
      </w:r>
      <w:r w:rsidR="00FB44E4" w:rsidRPr="00460580">
        <w:rPr>
          <w:rFonts w:ascii="Arial" w:eastAsia="Times New Roman" w:hAnsi="Arial" w:cs="Arial"/>
          <w:bCs/>
          <w:i/>
          <w:color w:val="000000"/>
          <w:sz w:val="18"/>
          <w:szCs w:val="20"/>
        </w:rPr>
        <w:tab/>
      </w:r>
      <w:r w:rsidR="00FB44E4" w:rsidRPr="00460580">
        <w:rPr>
          <w:rFonts w:ascii="Arial" w:eastAsia="Times New Roman" w:hAnsi="Arial" w:cs="Arial"/>
          <w:bCs/>
          <w:i/>
          <w:color w:val="000000"/>
          <w:sz w:val="18"/>
          <w:szCs w:val="20"/>
        </w:rPr>
        <w:tab/>
      </w:r>
      <w:r w:rsidR="00FB44E4" w:rsidRPr="00460580">
        <w:rPr>
          <w:rFonts w:ascii="Arial" w:eastAsia="Times New Roman" w:hAnsi="Arial" w:cs="Arial"/>
          <w:bCs/>
          <w:i/>
          <w:color w:val="000000"/>
          <w:sz w:val="18"/>
          <w:szCs w:val="20"/>
        </w:rPr>
        <w:tab/>
      </w:r>
      <w:r w:rsidR="00FB44E4" w:rsidRPr="00460580">
        <w:rPr>
          <w:rFonts w:ascii="Arial" w:eastAsia="Times New Roman" w:hAnsi="Arial" w:cs="Arial"/>
          <w:bCs/>
          <w:i/>
          <w:color w:val="000000"/>
          <w:sz w:val="18"/>
          <w:szCs w:val="20"/>
          <w:vertAlign w:val="superscript"/>
        </w:rPr>
        <w:t>2</w:t>
      </w:r>
      <w:r w:rsidR="00FB44E4" w:rsidRPr="00460580">
        <w:rPr>
          <w:rFonts w:ascii="Arial" w:eastAsia="Times New Roman" w:hAnsi="Arial" w:cs="Arial"/>
          <w:bCs/>
          <w:i/>
          <w:color w:val="000000"/>
          <w:sz w:val="18"/>
          <w:szCs w:val="20"/>
        </w:rPr>
        <w:t xml:space="preserve"> Joindre l’arrêté d’ouverture au dossier</w:t>
      </w:r>
    </w:p>
    <w:p w:rsidR="00207C01" w:rsidRDefault="00207C01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23AA7" w:rsidRDefault="00C23AA7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96122" w:rsidRDefault="00D96122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96122" w:rsidRDefault="00D96122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96122" w:rsidRPr="003124CC" w:rsidRDefault="00D96122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81A21" w:rsidRPr="00460580" w:rsidRDefault="00A81A21">
      <w:pPr>
        <w:autoSpaceDE w:val="0"/>
        <w:rPr>
          <w:rFonts w:ascii="Arial" w:eastAsia="Times New Roman" w:hAnsi="Arial" w:cs="Arial"/>
          <w:b/>
          <w:bCs/>
          <w:color w:val="4F81BD"/>
          <w:sz w:val="22"/>
          <w:szCs w:val="20"/>
        </w:rPr>
      </w:pPr>
      <w:r w:rsidRPr="00460580">
        <w:rPr>
          <w:rFonts w:ascii="Arial" w:eastAsia="Times New Roman" w:hAnsi="Arial" w:cs="Arial"/>
          <w:b/>
          <w:bCs/>
          <w:color w:val="4F81BD"/>
          <w:sz w:val="22"/>
          <w:szCs w:val="20"/>
        </w:rPr>
        <w:t>La composition de l'école :</w:t>
      </w:r>
    </w:p>
    <w:p w:rsidR="00A81A21" w:rsidRPr="003124CC" w:rsidRDefault="00A81A21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10148" w:type="dxa"/>
        <w:tblInd w:w="55" w:type="dxa"/>
        <w:tblLayout w:type="fixed"/>
        <w:tblCellMar>
          <w:top w:w="55" w:type="dxa"/>
          <w:left w:w="28" w:type="dxa"/>
          <w:bottom w:w="55" w:type="dxa"/>
          <w:right w:w="28" w:type="dxa"/>
        </w:tblCellMar>
        <w:tblLook w:val="0000" w:firstRow="0" w:lastRow="0" w:firstColumn="0" w:lastColumn="0" w:noHBand="0" w:noVBand="0"/>
      </w:tblPr>
      <w:tblGrid>
        <w:gridCol w:w="3198"/>
        <w:gridCol w:w="1112"/>
        <w:gridCol w:w="3601"/>
        <w:gridCol w:w="848"/>
        <w:gridCol w:w="1389"/>
      </w:tblGrid>
      <w:tr w:rsidR="00C23AA7" w:rsidRPr="003124CC" w:rsidTr="00990582">
        <w:trPr>
          <w:trHeight w:val="929"/>
        </w:trPr>
        <w:tc>
          <w:tcPr>
            <w:tcW w:w="319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23AA7" w:rsidRDefault="00C23AA7" w:rsidP="005864D3">
            <w:pPr>
              <w:autoSpaceDE w:val="0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  <w:r w:rsidRPr="003124CC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Identification d</w:t>
            </w:r>
            <w:r w:rsidR="00460580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es</w:t>
            </w: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124CC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bâtiment</w:t>
            </w:r>
            <w:r w:rsidR="00460580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s</w:t>
            </w:r>
          </w:p>
          <w:p w:rsidR="00C23AA7" w:rsidRPr="003124CC" w:rsidRDefault="00C23AA7" w:rsidP="005864D3">
            <w:pPr>
              <w:autoSpaceDE w:val="0"/>
              <w:jc w:val="center"/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</w:pPr>
            <w:r w:rsidRPr="003124CC"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>lettre,</w:t>
            </w:r>
            <w:r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 xml:space="preserve"> </w:t>
            </w:r>
            <w:r w:rsidRPr="003124CC"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>chiffre ou appellation</w:t>
            </w:r>
          </w:p>
        </w:tc>
        <w:tc>
          <w:tcPr>
            <w:tcW w:w="111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AA7" w:rsidRPr="003124CC" w:rsidRDefault="00C23AA7" w:rsidP="005864D3">
            <w:pPr>
              <w:autoSpaceDE w:val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3124CC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Nombre de niveaux</w:t>
            </w:r>
          </w:p>
          <w:p w:rsidR="00C23AA7" w:rsidRPr="003124CC" w:rsidRDefault="00460580" w:rsidP="00460580">
            <w:pPr>
              <w:autoSpaceDE w:val="0"/>
              <w:jc w:val="center"/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>Rdc</w:t>
            </w:r>
            <w:proofErr w:type="spellEnd"/>
            <w:r>
              <w:rPr>
                <w:rFonts w:ascii="Arial" w:eastAsia="Arial-ItalicMT" w:hAnsi="Arial" w:cs="Arial"/>
                <w:i/>
                <w:iCs/>
                <w:sz w:val="14"/>
                <w:szCs w:val="20"/>
              </w:rPr>
              <w:t>,</w:t>
            </w:r>
            <w:r w:rsidR="00C23AA7"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 xml:space="preserve"> </w:t>
            </w:r>
            <w:r w:rsidR="00C23AA7" w:rsidRPr="003124CC"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>R+</w:t>
            </w:r>
            <w:r w:rsidR="00C23AA7"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>,</w:t>
            </w:r>
            <w:r w:rsidR="00C23AA7"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 xml:space="preserve"> </w:t>
            </w:r>
            <w:r w:rsidR="00C23AA7" w:rsidRPr="003124CC"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>R+2</w:t>
            </w:r>
            <w:r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>,</w:t>
            </w:r>
            <w:r w:rsidR="00C23AA7"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 xml:space="preserve"> …</w:t>
            </w:r>
            <w:r w:rsidR="00C23AA7" w:rsidRPr="003124CC">
              <w:rPr>
                <w:rFonts w:ascii="Arial" w:eastAsia="Arial-ItalicMT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AA7" w:rsidRPr="003124CC" w:rsidRDefault="00C23AA7" w:rsidP="00C23AA7">
            <w:pPr>
              <w:autoSpaceDE w:val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 w:rsidRPr="003124CC"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Remarques</w:t>
            </w:r>
            <w:r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, précisions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AA7" w:rsidRPr="003124CC" w:rsidRDefault="00C23AA7" w:rsidP="005864D3">
            <w:pPr>
              <w:autoSpaceDE w:val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Effectifs</w:t>
            </w:r>
          </w:p>
        </w:tc>
        <w:tc>
          <w:tcPr>
            <w:tcW w:w="1389" w:type="dxa"/>
            <w:tcBorders>
              <w:top w:val="single" w:sz="1" w:space="0" w:color="000000"/>
              <w:left w:val="single" w:sz="4" w:space="0" w:color="auto"/>
              <w:bottom w:val="single" w:sz="2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C23AA7" w:rsidRPr="003124CC" w:rsidRDefault="00C23AA7" w:rsidP="005864D3">
            <w:pPr>
              <w:autoSpaceDE w:val="0"/>
              <w:jc w:val="center"/>
              <w:rPr>
                <w:rFonts w:ascii="Arial" w:eastAsia="Arial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sz w:val="20"/>
                <w:szCs w:val="20"/>
              </w:rPr>
              <w:t>Année de construction</w:t>
            </w:r>
          </w:p>
        </w:tc>
      </w:tr>
      <w:tr w:rsidR="00C23AA7" w:rsidRPr="003124CC" w:rsidTr="00460580">
        <w:trPr>
          <w:trHeight w:val="454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3AA7" w:rsidRPr="003124CC" w:rsidRDefault="00C23AA7">
            <w:pPr>
              <w:autoSpaceDE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AA7" w:rsidRPr="003124CC" w:rsidTr="00460580">
        <w:trPr>
          <w:trHeight w:val="454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3AA7" w:rsidRPr="003124CC" w:rsidRDefault="00C23AA7">
            <w:pPr>
              <w:autoSpaceDE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AA7" w:rsidRPr="003124CC" w:rsidTr="00460580">
        <w:trPr>
          <w:trHeight w:val="454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3AA7" w:rsidRPr="003124CC" w:rsidRDefault="00C23AA7">
            <w:pPr>
              <w:autoSpaceDE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AA7" w:rsidRPr="003124CC" w:rsidTr="00460580">
        <w:trPr>
          <w:trHeight w:val="454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3AA7" w:rsidRPr="003124CC" w:rsidRDefault="00C23AA7">
            <w:pPr>
              <w:autoSpaceDE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AA7" w:rsidRPr="003124CC" w:rsidTr="00460580">
        <w:trPr>
          <w:trHeight w:val="454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3AA7" w:rsidRPr="003124CC" w:rsidRDefault="00C23AA7">
            <w:pPr>
              <w:autoSpaceDE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3AA7" w:rsidRPr="003124CC" w:rsidTr="00460580">
        <w:trPr>
          <w:trHeight w:val="424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3AA7" w:rsidRPr="003124CC" w:rsidRDefault="00C23AA7">
            <w:pPr>
              <w:autoSpaceDE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3AA7" w:rsidRPr="003124CC" w:rsidRDefault="00C23AA7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582" w:rsidRPr="003124CC" w:rsidTr="00460580">
        <w:trPr>
          <w:trHeight w:val="424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0582" w:rsidRPr="003124CC" w:rsidRDefault="00990582">
            <w:pPr>
              <w:autoSpaceDE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90582" w:rsidRPr="003124CC" w:rsidRDefault="00990582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82" w:rsidRPr="003124CC" w:rsidRDefault="00990582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82" w:rsidRPr="003124CC" w:rsidRDefault="00990582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0582" w:rsidRPr="003124CC" w:rsidRDefault="00990582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0582" w:rsidRPr="003124CC" w:rsidTr="00460580">
        <w:trPr>
          <w:trHeight w:val="424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0582" w:rsidRPr="003124CC" w:rsidRDefault="00990582">
            <w:pPr>
              <w:autoSpaceDE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90582" w:rsidRPr="003124CC" w:rsidRDefault="00990582">
            <w:pPr>
              <w:pStyle w:val="Contenudetableau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82" w:rsidRPr="003124CC" w:rsidRDefault="00990582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582" w:rsidRPr="003124CC" w:rsidRDefault="00990582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90582" w:rsidRPr="003124CC" w:rsidRDefault="00990582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62F3F" w:rsidRDefault="00D62F3F">
      <w:pPr>
        <w:widowControl/>
        <w:suppressAutoHyphens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sectPr w:rsidR="00D62F3F" w:rsidSect="00460580">
      <w:headerReference w:type="default" r:id="rId9"/>
      <w:footerReference w:type="default" r:id="rId10"/>
      <w:pgSz w:w="11906" w:h="16838"/>
      <w:pgMar w:top="851" w:right="1134" w:bottom="567" w:left="1134" w:header="568" w:footer="4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9B" w:rsidRDefault="0005019B">
      <w:r>
        <w:separator/>
      </w:r>
    </w:p>
  </w:endnote>
  <w:endnote w:type="continuationSeparator" w:id="0">
    <w:p w:rsidR="0005019B" w:rsidRDefault="0005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Bold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Arial-Italic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pStyle w:val="Pieddepage"/>
      <w:rPr>
        <w:rFonts w:ascii="Calibri" w:hAnsi="Calibri"/>
        <w:color w:val="A6A6A6"/>
        <w:sz w:val="20"/>
        <w:szCs w:val="20"/>
      </w:rPr>
    </w:pPr>
    <w:r w:rsidRPr="00376990">
      <w:rPr>
        <w:rFonts w:ascii="Calibri" w:hAnsi="Calibri"/>
        <w:color w:val="A6A6A6"/>
        <w:sz w:val="20"/>
        <w:szCs w:val="20"/>
      </w:rPr>
      <w:t xml:space="preserve">Délégation académique à la santé et à la sécurité au travail            </w:t>
    </w:r>
    <w:r>
      <w:rPr>
        <w:rFonts w:ascii="Calibri" w:hAnsi="Calibri"/>
        <w:color w:val="A6A6A6"/>
        <w:sz w:val="20"/>
        <w:szCs w:val="20"/>
      </w:rPr>
      <w:t xml:space="preserve">      novembre 2017</w:t>
    </w:r>
    <w:r>
      <w:rPr>
        <w:rFonts w:ascii="Calibri" w:hAnsi="Calibri"/>
        <w:color w:val="A6A6A6"/>
        <w:sz w:val="20"/>
        <w:szCs w:val="20"/>
      </w:rPr>
      <w:tab/>
      <w:t xml:space="preserve"> page </w:t>
    </w:r>
    <w:r w:rsidRPr="003B1BB9">
      <w:rPr>
        <w:rFonts w:ascii="Calibri" w:hAnsi="Calibri"/>
        <w:color w:val="A6A6A6"/>
        <w:sz w:val="20"/>
        <w:szCs w:val="20"/>
      </w:rPr>
      <w:fldChar w:fldCharType="begin"/>
    </w:r>
    <w:r w:rsidRPr="003B1BB9">
      <w:rPr>
        <w:rFonts w:ascii="Calibri" w:hAnsi="Calibri"/>
        <w:color w:val="A6A6A6"/>
        <w:sz w:val="20"/>
        <w:szCs w:val="20"/>
      </w:rPr>
      <w:instrText>PAGE   \* MERGEFORMAT</w:instrText>
    </w:r>
    <w:r w:rsidRPr="003B1BB9">
      <w:rPr>
        <w:rFonts w:ascii="Calibri" w:hAnsi="Calibri"/>
        <w:color w:val="A6A6A6"/>
        <w:sz w:val="20"/>
        <w:szCs w:val="20"/>
      </w:rPr>
      <w:fldChar w:fldCharType="separate"/>
    </w:r>
    <w:r w:rsidR="00276213">
      <w:rPr>
        <w:rFonts w:ascii="Calibri" w:hAnsi="Calibri"/>
        <w:noProof/>
        <w:color w:val="A6A6A6"/>
        <w:sz w:val="20"/>
        <w:szCs w:val="20"/>
      </w:rPr>
      <w:t>1</w:t>
    </w:r>
    <w:r w:rsidRPr="003B1BB9">
      <w:rPr>
        <w:rFonts w:ascii="Calibri" w:hAnsi="Calibri"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9B" w:rsidRDefault="0005019B">
      <w:r>
        <w:separator/>
      </w:r>
    </w:p>
  </w:footnote>
  <w:footnote w:type="continuationSeparator" w:id="0">
    <w:p w:rsidR="0005019B" w:rsidRDefault="00050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autoSpaceDE w:val="0"/>
      <w:jc w:val="center"/>
      <w:rPr>
        <w:rFonts w:ascii="Calibri" w:eastAsia="Times New Roman" w:hAnsi="Calibri" w:cs="Times New Roman"/>
        <w:b/>
        <w:bCs/>
        <w:color w:val="A6A6A6"/>
        <w:sz w:val="20"/>
        <w:szCs w:val="20"/>
      </w:rPr>
    </w:pPr>
    <w:r w:rsidRPr="003817A8">
      <w:rPr>
        <w:rFonts w:ascii="Calibri" w:eastAsia="Times New Roman" w:hAnsi="Calibri" w:cs="Times New Roman"/>
        <w:b/>
        <w:bCs/>
        <w:color w:val="A6A6A6"/>
        <w:szCs w:val="20"/>
      </w:rPr>
      <w:t xml:space="preserve">Académie de Caen                     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                                      </w:t>
    </w:r>
    <w:r w:rsidRPr="00376990">
      <w:rPr>
        <w:rFonts w:ascii="Calibri" w:hAnsi="Calibri"/>
        <w:color w:val="A6A6A6"/>
        <w:sz w:val="20"/>
        <w:szCs w:val="20"/>
      </w:rPr>
      <w:t>Registre de sécurité incendie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-CondensedBold" w:hAnsi="Univers-CondensedBold" w:cs="Times New Roman"/>
      </w:rPr>
    </w:lvl>
  </w:abstractNum>
  <w:abstractNum w:abstractNumId="5">
    <w:nsid w:val="00000006"/>
    <w:multiLevelType w:val="singleLevel"/>
    <w:tmpl w:val="00000006"/>
    <w:name w:val="WW8Num1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D343F15"/>
    <w:multiLevelType w:val="hybridMultilevel"/>
    <w:tmpl w:val="A07C2B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8B51407"/>
    <w:multiLevelType w:val="hybridMultilevel"/>
    <w:tmpl w:val="9FDA05CE"/>
    <w:lvl w:ilvl="0" w:tplc="3184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298C"/>
    <w:multiLevelType w:val="hybridMultilevel"/>
    <w:tmpl w:val="8C56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D0F5A"/>
    <w:multiLevelType w:val="hybridMultilevel"/>
    <w:tmpl w:val="EC10D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B4DAF"/>
    <w:multiLevelType w:val="hybridMultilevel"/>
    <w:tmpl w:val="D88CF8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930094"/>
    <w:multiLevelType w:val="hybridMultilevel"/>
    <w:tmpl w:val="DE34F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E521B"/>
    <w:multiLevelType w:val="hybridMultilevel"/>
    <w:tmpl w:val="CE4E38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B869AF"/>
    <w:multiLevelType w:val="hybridMultilevel"/>
    <w:tmpl w:val="5A549FCA"/>
    <w:lvl w:ilvl="0" w:tplc="040C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0"/>
    <w:rsid w:val="000422AC"/>
    <w:rsid w:val="0005019B"/>
    <w:rsid w:val="00056AE0"/>
    <w:rsid w:val="00071297"/>
    <w:rsid w:val="00080CAB"/>
    <w:rsid w:val="000A2B37"/>
    <w:rsid w:val="000A34B3"/>
    <w:rsid w:val="000C15B9"/>
    <w:rsid w:val="001103B6"/>
    <w:rsid w:val="00116001"/>
    <w:rsid w:val="00143A08"/>
    <w:rsid w:val="0015291C"/>
    <w:rsid w:val="00167B65"/>
    <w:rsid w:val="00172E98"/>
    <w:rsid w:val="001B6457"/>
    <w:rsid w:val="001B7035"/>
    <w:rsid w:val="001C557A"/>
    <w:rsid w:val="001C75AD"/>
    <w:rsid w:val="00207C01"/>
    <w:rsid w:val="00254C2A"/>
    <w:rsid w:val="002748E0"/>
    <w:rsid w:val="00276213"/>
    <w:rsid w:val="00284879"/>
    <w:rsid w:val="002C5916"/>
    <w:rsid w:val="0030584C"/>
    <w:rsid w:val="00311EE2"/>
    <w:rsid w:val="003124CC"/>
    <w:rsid w:val="00335394"/>
    <w:rsid w:val="00376990"/>
    <w:rsid w:val="00380B80"/>
    <w:rsid w:val="003817A8"/>
    <w:rsid w:val="00393C07"/>
    <w:rsid w:val="003B1326"/>
    <w:rsid w:val="003B1BB9"/>
    <w:rsid w:val="003B5743"/>
    <w:rsid w:val="003D57CB"/>
    <w:rsid w:val="003E0CB9"/>
    <w:rsid w:val="00460580"/>
    <w:rsid w:val="004A683E"/>
    <w:rsid w:val="004B30B1"/>
    <w:rsid w:val="00513931"/>
    <w:rsid w:val="00542221"/>
    <w:rsid w:val="00553212"/>
    <w:rsid w:val="005548E2"/>
    <w:rsid w:val="00563A4A"/>
    <w:rsid w:val="00564A64"/>
    <w:rsid w:val="00570983"/>
    <w:rsid w:val="00575BD4"/>
    <w:rsid w:val="005864D3"/>
    <w:rsid w:val="0059306B"/>
    <w:rsid w:val="00593960"/>
    <w:rsid w:val="005C46EF"/>
    <w:rsid w:val="005D1080"/>
    <w:rsid w:val="005E521E"/>
    <w:rsid w:val="005F1834"/>
    <w:rsid w:val="00601D54"/>
    <w:rsid w:val="006224B3"/>
    <w:rsid w:val="006247B2"/>
    <w:rsid w:val="00661AF4"/>
    <w:rsid w:val="006800BC"/>
    <w:rsid w:val="00690B06"/>
    <w:rsid w:val="00694158"/>
    <w:rsid w:val="006A5D50"/>
    <w:rsid w:val="006A6239"/>
    <w:rsid w:val="006A6DFE"/>
    <w:rsid w:val="006B735A"/>
    <w:rsid w:val="006F585A"/>
    <w:rsid w:val="00703F1B"/>
    <w:rsid w:val="00705291"/>
    <w:rsid w:val="00726CF3"/>
    <w:rsid w:val="00762482"/>
    <w:rsid w:val="007734ED"/>
    <w:rsid w:val="00773562"/>
    <w:rsid w:val="00781D48"/>
    <w:rsid w:val="008317F8"/>
    <w:rsid w:val="008400C6"/>
    <w:rsid w:val="008445AC"/>
    <w:rsid w:val="00851B7B"/>
    <w:rsid w:val="008A28AD"/>
    <w:rsid w:val="00900B08"/>
    <w:rsid w:val="009103C2"/>
    <w:rsid w:val="00945EE0"/>
    <w:rsid w:val="00960C94"/>
    <w:rsid w:val="00974A18"/>
    <w:rsid w:val="00990582"/>
    <w:rsid w:val="009A3EB3"/>
    <w:rsid w:val="009A6178"/>
    <w:rsid w:val="009F5CC1"/>
    <w:rsid w:val="00A10FF8"/>
    <w:rsid w:val="00A25430"/>
    <w:rsid w:val="00A2699C"/>
    <w:rsid w:val="00A33518"/>
    <w:rsid w:val="00A47605"/>
    <w:rsid w:val="00A63EDB"/>
    <w:rsid w:val="00A64CDD"/>
    <w:rsid w:val="00A81A21"/>
    <w:rsid w:val="00A83F8B"/>
    <w:rsid w:val="00A85ECD"/>
    <w:rsid w:val="00A86116"/>
    <w:rsid w:val="00AC474E"/>
    <w:rsid w:val="00AE6C19"/>
    <w:rsid w:val="00AF4573"/>
    <w:rsid w:val="00B53C85"/>
    <w:rsid w:val="00B60B06"/>
    <w:rsid w:val="00B970E1"/>
    <w:rsid w:val="00BC4631"/>
    <w:rsid w:val="00BC796B"/>
    <w:rsid w:val="00BD1B99"/>
    <w:rsid w:val="00BD4B02"/>
    <w:rsid w:val="00BE7A1E"/>
    <w:rsid w:val="00C23AA7"/>
    <w:rsid w:val="00C7286B"/>
    <w:rsid w:val="00C76D13"/>
    <w:rsid w:val="00C85B75"/>
    <w:rsid w:val="00C95A2F"/>
    <w:rsid w:val="00CA03B2"/>
    <w:rsid w:val="00CA60E2"/>
    <w:rsid w:val="00CC6589"/>
    <w:rsid w:val="00CD3734"/>
    <w:rsid w:val="00CF48B4"/>
    <w:rsid w:val="00D52793"/>
    <w:rsid w:val="00D62F3F"/>
    <w:rsid w:val="00D6762B"/>
    <w:rsid w:val="00D743A3"/>
    <w:rsid w:val="00D80D35"/>
    <w:rsid w:val="00D95F9E"/>
    <w:rsid w:val="00D96122"/>
    <w:rsid w:val="00DD14F8"/>
    <w:rsid w:val="00DD561D"/>
    <w:rsid w:val="00DF34E6"/>
    <w:rsid w:val="00E12DD4"/>
    <w:rsid w:val="00E22BB7"/>
    <w:rsid w:val="00E279BC"/>
    <w:rsid w:val="00E44B84"/>
    <w:rsid w:val="00E478E9"/>
    <w:rsid w:val="00E607AE"/>
    <w:rsid w:val="00E821A5"/>
    <w:rsid w:val="00E84051"/>
    <w:rsid w:val="00E84851"/>
    <w:rsid w:val="00EB4A98"/>
    <w:rsid w:val="00EE3313"/>
    <w:rsid w:val="00EE7B21"/>
    <w:rsid w:val="00F01BD4"/>
    <w:rsid w:val="00F03A77"/>
    <w:rsid w:val="00F557E8"/>
    <w:rsid w:val="00FB2C88"/>
    <w:rsid w:val="00FB2FD5"/>
    <w:rsid w:val="00FB44E4"/>
    <w:rsid w:val="00FC5C16"/>
    <w:rsid w:val="00FE5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053F570-2031-49ED-9063-295FBF7C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</vt:lpstr>
    </vt:vector>
  </TitlesOfParts>
  <Company>Ecole Marie curie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</dc:title>
  <dc:creator>Freinet Ecole</dc:creator>
  <cp:lastModifiedBy>SOPHIE BOIVIN</cp:lastModifiedBy>
  <cp:revision>2</cp:revision>
  <cp:lastPrinted>2017-11-07T16:20:00Z</cp:lastPrinted>
  <dcterms:created xsi:type="dcterms:W3CDTF">2017-11-12T14:57:00Z</dcterms:created>
  <dcterms:modified xsi:type="dcterms:W3CDTF">2017-11-12T14:57:00Z</dcterms:modified>
</cp:coreProperties>
</file>