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1A21" w:rsidRPr="003124CC" w:rsidRDefault="00A81A21">
      <w:pPr>
        <w:pageBreakBefore/>
        <w:autoSpaceDE w:val="0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4CC">
        <w:rPr>
          <w:rFonts w:ascii="Arial" w:eastAsia="Times New Roman" w:hAnsi="Arial" w:cs="Arial"/>
          <w:b/>
          <w:bCs/>
          <w:color w:val="000000"/>
          <w:sz w:val="20"/>
          <w:szCs w:val="20"/>
        </w:rPr>
        <w:t>FICHE I</w:t>
      </w:r>
    </w:p>
    <w:p w:rsidR="00A81A21" w:rsidRPr="00460580" w:rsidRDefault="006B735A" w:rsidP="00460580">
      <w:pPr>
        <w:autoSpaceDE w:val="0"/>
        <w:jc w:val="center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>
        <w:rPr>
          <w:b/>
          <w:bCs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3A0428" wp14:editId="43BE5D28">
                <wp:simplePos x="0" y="0"/>
                <wp:positionH relativeFrom="margin">
                  <wp:posOffset>1240790</wp:posOffset>
                </wp:positionH>
                <wp:positionV relativeFrom="paragraph">
                  <wp:posOffset>29210</wp:posOffset>
                </wp:positionV>
                <wp:extent cx="5039995" cy="269875"/>
                <wp:effectExtent l="38100" t="38100" r="122555" b="111125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A6DFE" w:rsidRPr="00FA2416" w:rsidRDefault="006A6DFE" w:rsidP="006224B3">
                            <w:pPr>
                              <w:jc w:val="center"/>
                            </w:pPr>
                            <w:r w:rsidRPr="006224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AIDE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6224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MÉMOIRE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97.7pt;margin-top:2.3pt;width:396.85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">
                <v:shadow on="t" color="black" opacity="26214f" origin="-.5,-.5" offset=".74836mm,.74836mm"/>
                <v:textbox>
                  <w:txbxContent>
                    <w:p w:rsidR="006A6DFE" w:rsidRPr="00FA2416" w:rsidRDefault="006A6DFE" w:rsidP="006224B3">
                      <w:pPr>
                        <w:jc w:val="center"/>
                      </w:pPr>
                      <w:r w:rsidRPr="006224B3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AIDE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6224B3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MÉMOIRE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1A21" w:rsidRPr="00F03A77" w:rsidRDefault="00A81A21">
      <w:pPr>
        <w:autoSpaceDE w:val="0"/>
        <w:rPr>
          <w:rFonts w:ascii="Arial" w:eastAsia="Times New Roman" w:hAnsi="Arial" w:cs="Arial"/>
          <w:b/>
          <w:bCs/>
          <w:color w:val="000000"/>
          <w:sz w:val="14"/>
          <w:szCs w:val="20"/>
        </w:rPr>
      </w:pPr>
    </w:p>
    <w:p w:rsidR="00B60B06" w:rsidRDefault="00B60B06">
      <w:pPr>
        <w:autoSpaceDE w:val="0"/>
        <w:jc w:val="center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:rsidR="00A81A21" w:rsidRPr="001B6457" w:rsidRDefault="00A81A21">
      <w:pPr>
        <w:autoSpaceDE w:val="0"/>
        <w:jc w:val="center"/>
        <w:rPr>
          <w:rFonts w:ascii="Arial" w:eastAsia="Times New Roman" w:hAnsi="Arial" w:cs="Arial"/>
          <w:b/>
          <w:bCs/>
          <w:color w:val="0070C0"/>
          <w:szCs w:val="20"/>
        </w:rPr>
      </w:pPr>
      <w:r w:rsidRPr="001B6457">
        <w:rPr>
          <w:rFonts w:ascii="Arial" w:eastAsia="Times New Roman" w:hAnsi="Arial" w:cs="Arial"/>
          <w:b/>
          <w:bCs/>
          <w:color w:val="0070C0"/>
          <w:szCs w:val="20"/>
        </w:rPr>
        <w:t>Numéros de téléphones et adresses utiles</w:t>
      </w:r>
    </w:p>
    <w:p w:rsidR="00A81A21" w:rsidRPr="003124CC" w:rsidRDefault="00A81A21">
      <w:pPr>
        <w:autoSpaceDE w:val="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tbl>
      <w:tblPr>
        <w:tblW w:w="9689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8"/>
        <w:gridCol w:w="1533"/>
        <w:gridCol w:w="2188"/>
        <w:gridCol w:w="918"/>
        <w:gridCol w:w="3222"/>
      </w:tblGrid>
      <w:tr w:rsidR="000C15B9" w:rsidRPr="001B6457" w:rsidTr="001B6457">
        <w:trPr>
          <w:trHeight w:val="227"/>
        </w:trPr>
        <w:tc>
          <w:tcPr>
            <w:tcW w:w="33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C15B9" w:rsidRPr="001B6457" w:rsidRDefault="00F03A77" w:rsidP="00F03A77">
            <w:pPr>
              <w:pStyle w:val="Contenudetableau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B6457">
              <w:rPr>
                <w:rFonts w:ascii="Arial" w:eastAsia="Times New Roman" w:hAnsi="Arial" w:cs="Arial"/>
                <w:b/>
                <w:sz w:val="20"/>
                <w:szCs w:val="20"/>
              </w:rPr>
              <w:t>Services</w:t>
            </w:r>
          </w:p>
        </w:tc>
        <w:tc>
          <w:tcPr>
            <w:tcW w:w="218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15B9" w:rsidRPr="001B6457" w:rsidRDefault="000C15B9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1B6457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Tél.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15B9" w:rsidRPr="001B6457" w:rsidRDefault="000C15B9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B645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Portable</w:t>
            </w:r>
          </w:p>
        </w:tc>
        <w:tc>
          <w:tcPr>
            <w:tcW w:w="32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0C15B9" w:rsidRPr="001B6457" w:rsidRDefault="000C15B9" w:rsidP="005D1080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1B6457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Adresse</w:t>
            </w:r>
          </w:p>
        </w:tc>
      </w:tr>
      <w:tr w:rsidR="000C15B9" w:rsidRPr="003124CC" w:rsidTr="00F03A77">
        <w:trPr>
          <w:trHeight w:val="397"/>
        </w:trPr>
        <w:tc>
          <w:tcPr>
            <w:tcW w:w="33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5B9" w:rsidRPr="003124CC" w:rsidRDefault="000C15B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SAPEURS POMPIERS</w:t>
            </w:r>
          </w:p>
        </w:tc>
        <w:tc>
          <w:tcPr>
            <w:tcW w:w="218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5B9" w:rsidRPr="003124CC" w:rsidRDefault="000C15B9" w:rsidP="000C15B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5B9" w:rsidRPr="00F03A77" w:rsidRDefault="000C15B9" w:rsidP="00376990">
            <w:pPr>
              <w:autoSpaceDE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A77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3222" w:type="dxa"/>
            <w:tcBorders>
              <w:top w:val="single" w:sz="12" w:space="0" w:color="000000"/>
              <w:left w:val="single" w:sz="4" w:space="0" w:color="auto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5B9" w:rsidRPr="003124CC" w:rsidRDefault="000C15B9" w:rsidP="005D1080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C15B9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5B9" w:rsidRPr="003124CC" w:rsidRDefault="000C15B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POLICE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5B9" w:rsidRPr="003124CC" w:rsidRDefault="000C15B9" w:rsidP="0037699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5B9" w:rsidRPr="00F03A77" w:rsidRDefault="000C15B9" w:rsidP="0037699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A77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3222" w:type="dxa"/>
            <w:tcBorders>
              <w:left w:val="single" w:sz="4" w:space="0" w:color="auto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5B9" w:rsidRPr="003124CC" w:rsidRDefault="000C15B9" w:rsidP="005D108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B9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5B9" w:rsidRPr="003124CC" w:rsidRDefault="00460580" w:rsidP="00460580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S.A.M.U.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5B9" w:rsidRPr="003124CC" w:rsidRDefault="000C15B9" w:rsidP="0037699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5B9" w:rsidRPr="00F03A77" w:rsidRDefault="000C15B9" w:rsidP="0037699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A77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3222" w:type="dxa"/>
            <w:tcBorders>
              <w:left w:val="single" w:sz="4" w:space="0" w:color="auto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5B9" w:rsidRPr="003124CC" w:rsidRDefault="000C15B9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A77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3A77" w:rsidRPr="003124CC" w:rsidRDefault="00F03A77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MEDECIN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3A77" w:rsidRPr="003124CC" w:rsidRDefault="00F03A77">
            <w:pPr>
              <w:pStyle w:val="Corpsdetexte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03A77" w:rsidRPr="003124CC" w:rsidRDefault="00F03A77" w:rsidP="005D108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B9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GENDARMERIE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pStyle w:val="Corpsdetexte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5B9" w:rsidRPr="003124CC" w:rsidRDefault="000C15B9" w:rsidP="005D108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B9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F03A77" w:rsidP="00F03A77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HÔPITAL </w:t>
            </w:r>
          </w:p>
        </w:tc>
        <w:tc>
          <w:tcPr>
            <w:tcW w:w="31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5B9" w:rsidRPr="003124CC" w:rsidRDefault="000C15B9" w:rsidP="005D108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B9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AMBULANCE</w:t>
            </w:r>
          </w:p>
        </w:tc>
        <w:tc>
          <w:tcPr>
            <w:tcW w:w="31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5B9" w:rsidRPr="003124CC" w:rsidRDefault="000C15B9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15B9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F03A77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CENTRE ANTIPOISON</w:t>
            </w:r>
          </w:p>
        </w:tc>
        <w:tc>
          <w:tcPr>
            <w:tcW w:w="31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5B9" w:rsidRPr="003124CC" w:rsidRDefault="000C15B9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D50" w:rsidRPr="003124CC" w:rsidTr="00F03A77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5D50" w:rsidRPr="003124CC" w:rsidRDefault="006A5D50" w:rsidP="006A5D50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GAZ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50" w:rsidRDefault="006A5D50" w:rsidP="006A5D50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Distribution</w:t>
            </w:r>
            <w:r w:rsidR="00F03A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-</w:t>
            </w:r>
          </w:p>
          <w:p w:rsidR="006A5D50" w:rsidRPr="003124CC" w:rsidRDefault="006A5D50" w:rsidP="006A5D50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Installations</w:t>
            </w:r>
            <w:r w:rsidR="00F03A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6A5D50" w:rsidRPr="003124CC" w:rsidRDefault="006A5D50" w:rsidP="006A5D5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5D50" w:rsidRPr="003124CC" w:rsidRDefault="006A5D50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D50" w:rsidRPr="003124CC" w:rsidTr="00F03A77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5D50" w:rsidRPr="003124CC" w:rsidRDefault="006A5D50" w:rsidP="006A5D50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ELECTRICITE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50" w:rsidRPr="006A5D50" w:rsidRDefault="006A5D50" w:rsidP="006A5D50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D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Distribution</w:t>
            </w:r>
            <w:r w:rsidR="00F03A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-</w:t>
            </w:r>
          </w:p>
          <w:p w:rsidR="006A5D50" w:rsidRPr="003124CC" w:rsidRDefault="006A5D50" w:rsidP="006A5D50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D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Installations</w:t>
            </w:r>
            <w:r w:rsidR="00F03A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6A5D50" w:rsidRPr="003124CC" w:rsidRDefault="006A5D5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5D50" w:rsidRPr="003124CC" w:rsidRDefault="006A5D50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15B9" w:rsidRPr="00B53C85" w:rsidTr="00F03A77">
        <w:trPr>
          <w:trHeight w:val="397"/>
        </w:trPr>
        <w:tc>
          <w:tcPr>
            <w:tcW w:w="3361" w:type="dxa"/>
            <w:gridSpan w:val="2"/>
            <w:tcBorders>
              <w:top w:val="single" w:sz="4" w:space="0" w:color="auto"/>
              <w:left w:val="single" w:sz="1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SERVICE DES EAUX</w:t>
            </w:r>
          </w:p>
        </w:tc>
        <w:tc>
          <w:tcPr>
            <w:tcW w:w="31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5B9" w:rsidRPr="00B53C85" w:rsidRDefault="000C15B9" w:rsidP="005D108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D50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A5D50" w:rsidRPr="003124CC" w:rsidRDefault="006A5D50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CHAUFFAGE</w:t>
            </w:r>
          </w:p>
        </w:tc>
        <w:tc>
          <w:tcPr>
            <w:tcW w:w="31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A5D50" w:rsidRPr="003124CC" w:rsidRDefault="006A5D5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5D50" w:rsidRPr="003124CC" w:rsidRDefault="006A5D50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D50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A5D50" w:rsidRDefault="006A5D50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ASCENSEURS</w:t>
            </w:r>
          </w:p>
        </w:tc>
        <w:tc>
          <w:tcPr>
            <w:tcW w:w="31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A5D50" w:rsidRPr="003124CC" w:rsidRDefault="006A5D5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5D50" w:rsidRPr="003124CC" w:rsidRDefault="006A5D50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A77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03A77" w:rsidRPr="003124CC" w:rsidRDefault="00F03A77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03A77" w:rsidRPr="003124CC" w:rsidRDefault="00F03A77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03A77" w:rsidRPr="003124CC" w:rsidRDefault="00F03A77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0580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60580" w:rsidRPr="003124CC" w:rsidRDefault="00460580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60580" w:rsidRPr="003124CC" w:rsidRDefault="004605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60580" w:rsidRPr="003124CC" w:rsidRDefault="00460580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A77" w:rsidRPr="003124CC" w:rsidTr="00460580">
        <w:trPr>
          <w:trHeight w:val="397"/>
        </w:trPr>
        <w:tc>
          <w:tcPr>
            <w:tcW w:w="3361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A77" w:rsidRPr="003124CC" w:rsidRDefault="00F03A77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A77" w:rsidRPr="003124CC" w:rsidRDefault="00F03A77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03A77" w:rsidRPr="003124CC" w:rsidRDefault="00F03A77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0580" w:rsidRPr="00460580" w:rsidTr="00460580">
        <w:trPr>
          <w:trHeight w:val="25"/>
        </w:trPr>
        <w:tc>
          <w:tcPr>
            <w:tcW w:w="336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60580" w:rsidRPr="00460580" w:rsidRDefault="00460580">
            <w:pPr>
              <w:autoSpaceDE w:val="0"/>
              <w:rPr>
                <w:rFonts w:ascii="Arial" w:eastAsia="Times New Roman" w:hAnsi="Arial" w:cs="Arial"/>
                <w:color w:val="000000"/>
                <w:sz w:val="4"/>
                <w:szCs w:val="20"/>
              </w:rPr>
            </w:pPr>
          </w:p>
        </w:tc>
        <w:tc>
          <w:tcPr>
            <w:tcW w:w="310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60580" w:rsidRPr="00460580" w:rsidRDefault="00460580">
            <w:pPr>
              <w:pStyle w:val="Contenudetableau"/>
              <w:jc w:val="center"/>
              <w:rPr>
                <w:rFonts w:ascii="Arial" w:eastAsia="Times New Roman" w:hAnsi="Arial" w:cs="Arial"/>
                <w:sz w:val="4"/>
                <w:szCs w:val="20"/>
              </w:rPr>
            </w:pPr>
          </w:p>
        </w:tc>
        <w:tc>
          <w:tcPr>
            <w:tcW w:w="32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60580" w:rsidRPr="00460580" w:rsidRDefault="00460580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4"/>
                <w:szCs w:val="20"/>
              </w:rPr>
            </w:pPr>
          </w:p>
        </w:tc>
      </w:tr>
      <w:tr w:rsidR="00F03A77" w:rsidRPr="003124CC" w:rsidTr="00460580">
        <w:trPr>
          <w:trHeight w:val="397"/>
        </w:trPr>
        <w:tc>
          <w:tcPr>
            <w:tcW w:w="3361" w:type="dxa"/>
            <w:gridSpan w:val="2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A77" w:rsidRPr="003124CC" w:rsidRDefault="00F03A77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MAIRIE</w:t>
            </w:r>
          </w:p>
        </w:tc>
        <w:tc>
          <w:tcPr>
            <w:tcW w:w="310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A77" w:rsidRPr="003124CC" w:rsidRDefault="00F03A77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03A77" w:rsidRPr="003124CC" w:rsidRDefault="00F03A77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15B9" w:rsidRPr="003124CC" w:rsidTr="00F03A77">
        <w:trPr>
          <w:trHeight w:val="397"/>
        </w:trPr>
        <w:tc>
          <w:tcPr>
            <w:tcW w:w="3361" w:type="dxa"/>
            <w:gridSpan w:val="2"/>
            <w:tcBorders>
              <w:top w:val="single" w:sz="2" w:space="0" w:color="000000"/>
              <w:left w:val="single" w:sz="12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I.E.N.</w:t>
            </w:r>
          </w:p>
        </w:tc>
        <w:tc>
          <w:tcPr>
            <w:tcW w:w="3106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C15B9" w:rsidRPr="003124CC" w:rsidRDefault="000C15B9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15B9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Assistant de Prévention de circonscription</w:t>
            </w:r>
          </w:p>
        </w:tc>
        <w:tc>
          <w:tcPr>
            <w:tcW w:w="31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C15B9" w:rsidRPr="003124CC" w:rsidRDefault="000C15B9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15B9" w:rsidRPr="003124CC" w:rsidTr="00F03A77">
        <w:trPr>
          <w:trHeight w:val="397"/>
        </w:trPr>
        <w:tc>
          <w:tcPr>
            <w:tcW w:w="3361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5B9" w:rsidRPr="003124CC" w:rsidRDefault="000C15B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DSDEN </w:t>
            </w:r>
          </w:p>
        </w:tc>
        <w:tc>
          <w:tcPr>
            <w:tcW w:w="31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5B9" w:rsidRPr="003124CC" w:rsidRDefault="000C15B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1" w:space="0" w:color="000000"/>
              <w:bottom w:val="single" w:sz="1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C15B9" w:rsidRPr="003124CC" w:rsidRDefault="000C15B9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A77" w:rsidRPr="00F03A77" w:rsidTr="00F03A77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1080" w:rsidRPr="00F03A77" w:rsidRDefault="005D1080" w:rsidP="005D1080">
            <w:pPr>
              <w:autoSpaceDE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F03A77">
              <w:rPr>
                <w:rFonts w:ascii="Arial" w:eastAsia="Times New Roman" w:hAnsi="Arial" w:cs="Arial"/>
                <w:sz w:val="20"/>
                <w:szCs w:val="20"/>
              </w:rPr>
              <w:t xml:space="preserve">RECTORAT 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D1080" w:rsidRPr="00F03A77" w:rsidRDefault="005D1080">
            <w:pPr>
              <w:autoSpaceDE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F03A77">
              <w:rPr>
                <w:rFonts w:ascii="Arial" w:eastAsia="Times New Roman" w:hAnsi="Arial" w:cs="Arial"/>
                <w:sz w:val="20"/>
                <w:szCs w:val="20"/>
              </w:rPr>
              <w:t>Cabinet</w:t>
            </w:r>
            <w:r w:rsidR="00F03A77" w:rsidRPr="00F03A77">
              <w:rPr>
                <w:rFonts w:ascii="Arial" w:eastAsia="Times New Roman" w:hAnsi="Arial" w:cs="Arial"/>
                <w:sz w:val="20"/>
                <w:szCs w:val="20"/>
              </w:rPr>
              <w:t xml:space="preserve">          -</w:t>
            </w:r>
          </w:p>
          <w:p w:rsidR="005D1080" w:rsidRPr="00F03A77" w:rsidRDefault="005D1080" w:rsidP="00D96122">
            <w:pPr>
              <w:autoSpaceDE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F03A77">
              <w:rPr>
                <w:rFonts w:ascii="Arial" w:eastAsia="Times New Roman" w:hAnsi="Arial" w:cs="Arial"/>
                <w:sz w:val="20"/>
                <w:szCs w:val="20"/>
              </w:rPr>
              <w:t>Standard</w:t>
            </w:r>
            <w:r w:rsidR="00F03A77" w:rsidRPr="00F03A77">
              <w:rPr>
                <w:rFonts w:ascii="Arial" w:eastAsia="Times New Roman" w:hAnsi="Arial" w:cs="Arial"/>
                <w:sz w:val="20"/>
                <w:szCs w:val="20"/>
              </w:rPr>
              <w:t xml:space="preserve">        -</w:t>
            </w:r>
          </w:p>
        </w:tc>
        <w:tc>
          <w:tcPr>
            <w:tcW w:w="3106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D1080" w:rsidRPr="00F03A77" w:rsidRDefault="005D1080">
            <w:pPr>
              <w:pStyle w:val="Corpsdetexte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A77">
              <w:rPr>
                <w:rFonts w:ascii="Arial" w:eastAsia="Times New Roman" w:hAnsi="Arial" w:cs="Arial"/>
                <w:sz w:val="20"/>
                <w:szCs w:val="20"/>
              </w:rPr>
              <w:t>02 31 30 16 29</w:t>
            </w:r>
          </w:p>
          <w:p w:rsidR="005D1080" w:rsidRPr="00F03A77" w:rsidRDefault="005D1080">
            <w:pPr>
              <w:pStyle w:val="Corpsdetexte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A77">
              <w:rPr>
                <w:rFonts w:ascii="Arial" w:eastAsia="Times New Roman" w:hAnsi="Arial" w:cs="Arial"/>
                <w:sz w:val="20"/>
                <w:szCs w:val="20"/>
              </w:rPr>
              <w:t>02 31 30 15 00</w:t>
            </w:r>
          </w:p>
        </w:tc>
        <w:tc>
          <w:tcPr>
            <w:tcW w:w="3222" w:type="dxa"/>
            <w:tcBorders>
              <w:left w:val="single" w:sz="1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D1080" w:rsidRPr="00F03A77" w:rsidRDefault="005D1080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3A77">
              <w:rPr>
                <w:rFonts w:ascii="Arial" w:eastAsia="Times New Roman" w:hAnsi="Arial" w:cs="Arial"/>
                <w:sz w:val="20"/>
                <w:szCs w:val="20"/>
              </w:rPr>
              <w:t xml:space="preserve">168, rue </w:t>
            </w:r>
            <w:proofErr w:type="spellStart"/>
            <w:r w:rsidRPr="00F03A77">
              <w:rPr>
                <w:rFonts w:ascii="Arial" w:eastAsia="Times New Roman" w:hAnsi="Arial" w:cs="Arial"/>
                <w:sz w:val="20"/>
                <w:szCs w:val="20"/>
              </w:rPr>
              <w:t>Caponière</w:t>
            </w:r>
            <w:proofErr w:type="spellEnd"/>
            <w:r w:rsidRPr="00F03A77">
              <w:rPr>
                <w:rFonts w:ascii="Arial" w:eastAsia="Times New Roman" w:hAnsi="Arial" w:cs="Arial"/>
                <w:sz w:val="20"/>
                <w:szCs w:val="20"/>
              </w:rPr>
              <w:t xml:space="preserve"> B.P. 46184 14061 Caen Cedex</w:t>
            </w:r>
          </w:p>
        </w:tc>
      </w:tr>
      <w:tr w:rsidR="00F03A77" w:rsidRPr="00B53C85" w:rsidTr="00F03A77">
        <w:trPr>
          <w:trHeight w:val="397"/>
        </w:trPr>
        <w:tc>
          <w:tcPr>
            <w:tcW w:w="33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03A77" w:rsidRPr="003124CC" w:rsidRDefault="00F03A77" w:rsidP="00D96122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PRÉFECTURE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03A77" w:rsidRPr="003124CC" w:rsidRDefault="00F03A77">
            <w:pPr>
              <w:pStyle w:val="Corpsdetexte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A77" w:rsidRPr="00B53C85" w:rsidRDefault="00F03A77" w:rsidP="005D1080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A77" w:rsidRPr="00B53C85" w:rsidTr="00F03A77">
        <w:trPr>
          <w:trHeight w:val="397"/>
        </w:trPr>
        <w:tc>
          <w:tcPr>
            <w:tcW w:w="33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77" w:rsidRPr="003124CC" w:rsidRDefault="00F03A77" w:rsidP="00D96122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4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SOUS-PRÉFECTURE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77" w:rsidRPr="003124CC" w:rsidRDefault="00F03A77">
            <w:pPr>
              <w:pStyle w:val="Corpsdetexte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A77" w:rsidRPr="00B53C85" w:rsidRDefault="00F03A77" w:rsidP="005D108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77" w:rsidRPr="00B53C85" w:rsidTr="00F03A77">
        <w:trPr>
          <w:trHeight w:val="397"/>
        </w:trPr>
        <w:tc>
          <w:tcPr>
            <w:tcW w:w="33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77" w:rsidRPr="003124CC" w:rsidRDefault="00F03A77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77" w:rsidRPr="003124CC" w:rsidRDefault="00F03A77">
            <w:pPr>
              <w:pStyle w:val="Corpsdetexte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A77" w:rsidRPr="00B53C85" w:rsidRDefault="00F03A77" w:rsidP="005D108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77" w:rsidRPr="00B53C85" w:rsidTr="00F03A77">
        <w:trPr>
          <w:trHeight w:val="397"/>
        </w:trPr>
        <w:tc>
          <w:tcPr>
            <w:tcW w:w="33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77" w:rsidRPr="003124CC" w:rsidRDefault="00F03A77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77" w:rsidRPr="003124CC" w:rsidRDefault="00F03A77">
            <w:pPr>
              <w:pStyle w:val="Corpsdetexte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A77" w:rsidRPr="00B53C85" w:rsidRDefault="00F03A77" w:rsidP="005D108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B08" w:rsidRPr="008A28AD" w:rsidRDefault="00A81A21" w:rsidP="00FC2208">
      <w:pPr>
        <w:autoSpaceDE w:val="0"/>
        <w:jc w:val="right"/>
        <w:rPr>
          <w:rFonts w:ascii="Arial" w:hAnsi="Arial" w:cs="Arial"/>
          <w:sz w:val="20"/>
          <w:szCs w:val="20"/>
        </w:rPr>
      </w:pPr>
      <w:r w:rsidRPr="00B53C8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0" w:name="_GoBack"/>
      <w:bookmarkEnd w:id="0"/>
    </w:p>
    <w:sectPr w:rsidR="00900B08" w:rsidRPr="008A28AD" w:rsidSect="00460580">
      <w:headerReference w:type="default" r:id="rId9"/>
      <w:footerReference w:type="default" r:id="rId10"/>
      <w:pgSz w:w="11906" w:h="16838"/>
      <w:pgMar w:top="851" w:right="1134" w:bottom="567" w:left="1134" w:header="568" w:footer="4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81" w:rsidRDefault="00625F81">
      <w:r>
        <w:separator/>
      </w:r>
    </w:p>
  </w:endnote>
  <w:endnote w:type="continuationSeparator" w:id="0">
    <w:p w:rsidR="00625F81" w:rsidRDefault="0062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Bold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pStyle w:val="Pieddepage"/>
      <w:rPr>
        <w:rFonts w:ascii="Calibri" w:hAnsi="Calibri"/>
        <w:color w:val="A6A6A6"/>
        <w:sz w:val="20"/>
        <w:szCs w:val="20"/>
      </w:rPr>
    </w:pPr>
    <w:r w:rsidRPr="00376990">
      <w:rPr>
        <w:rFonts w:ascii="Calibri" w:hAnsi="Calibri"/>
        <w:color w:val="A6A6A6"/>
        <w:sz w:val="20"/>
        <w:szCs w:val="20"/>
      </w:rPr>
      <w:t xml:space="preserve">Délégation académique à la santé et à la sécurité au travail            </w:t>
    </w:r>
    <w:r>
      <w:rPr>
        <w:rFonts w:ascii="Calibri" w:hAnsi="Calibri"/>
        <w:color w:val="A6A6A6"/>
        <w:sz w:val="20"/>
        <w:szCs w:val="20"/>
      </w:rPr>
      <w:t xml:space="preserve">      novembre 2017</w:t>
    </w:r>
    <w:r>
      <w:rPr>
        <w:rFonts w:ascii="Calibri" w:hAnsi="Calibri"/>
        <w:color w:val="A6A6A6"/>
        <w:sz w:val="20"/>
        <w:szCs w:val="20"/>
      </w:rPr>
      <w:tab/>
      <w:t xml:space="preserve"> page </w:t>
    </w:r>
    <w:r w:rsidRPr="003B1BB9">
      <w:rPr>
        <w:rFonts w:ascii="Calibri" w:hAnsi="Calibri"/>
        <w:color w:val="A6A6A6"/>
        <w:sz w:val="20"/>
        <w:szCs w:val="20"/>
      </w:rPr>
      <w:fldChar w:fldCharType="begin"/>
    </w:r>
    <w:r w:rsidRPr="003B1BB9">
      <w:rPr>
        <w:rFonts w:ascii="Calibri" w:hAnsi="Calibri"/>
        <w:color w:val="A6A6A6"/>
        <w:sz w:val="20"/>
        <w:szCs w:val="20"/>
      </w:rPr>
      <w:instrText>PAGE   \* MERGEFORMAT</w:instrText>
    </w:r>
    <w:r w:rsidRPr="003B1BB9">
      <w:rPr>
        <w:rFonts w:ascii="Calibri" w:hAnsi="Calibri"/>
        <w:color w:val="A6A6A6"/>
        <w:sz w:val="20"/>
        <w:szCs w:val="20"/>
      </w:rPr>
      <w:fldChar w:fldCharType="separate"/>
    </w:r>
    <w:r w:rsidR="00FC2208">
      <w:rPr>
        <w:rFonts w:ascii="Calibri" w:hAnsi="Calibri"/>
        <w:noProof/>
        <w:color w:val="A6A6A6"/>
        <w:sz w:val="20"/>
        <w:szCs w:val="20"/>
      </w:rPr>
      <w:t>1</w:t>
    </w:r>
    <w:r w:rsidRPr="003B1BB9">
      <w:rPr>
        <w:rFonts w:ascii="Calibri" w:hAnsi="Calibri"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81" w:rsidRDefault="00625F81">
      <w:r>
        <w:separator/>
      </w:r>
    </w:p>
  </w:footnote>
  <w:footnote w:type="continuationSeparator" w:id="0">
    <w:p w:rsidR="00625F81" w:rsidRDefault="00625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autoSpaceDE w:val="0"/>
      <w:jc w:val="center"/>
      <w:rPr>
        <w:rFonts w:ascii="Calibri" w:eastAsia="Times New Roman" w:hAnsi="Calibri" w:cs="Times New Roman"/>
        <w:b/>
        <w:bCs/>
        <w:color w:val="A6A6A6"/>
        <w:sz w:val="20"/>
        <w:szCs w:val="20"/>
      </w:rPr>
    </w:pPr>
    <w:r w:rsidRPr="003817A8">
      <w:rPr>
        <w:rFonts w:ascii="Calibri" w:eastAsia="Times New Roman" w:hAnsi="Calibri" w:cs="Times New Roman"/>
        <w:b/>
        <w:bCs/>
        <w:color w:val="A6A6A6"/>
        <w:szCs w:val="20"/>
      </w:rPr>
      <w:t xml:space="preserve">Académie de Caen                     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                                      </w:t>
    </w:r>
    <w:r w:rsidRPr="00376990">
      <w:rPr>
        <w:rFonts w:ascii="Calibri" w:hAnsi="Calibri"/>
        <w:color w:val="A6A6A6"/>
        <w:sz w:val="20"/>
        <w:szCs w:val="20"/>
      </w:rPr>
      <w:t>Registre de sécurité incendie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-CondensedBold" w:hAnsi="Univers-CondensedBold" w:cs="Times New Roman"/>
      </w:rPr>
    </w:lvl>
  </w:abstractNum>
  <w:abstractNum w:abstractNumId="5">
    <w:nsid w:val="00000006"/>
    <w:multiLevelType w:val="singleLevel"/>
    <w:tmpl w:val="00000006"/>
    <w:name w:val="WW8Num1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D343F15"/>
    <w:multiLevelType w:val="hybridMultilevel"/>
    <w:tmpl w:val="A07C2B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8B51407"/>
    <w:multiLevelType w:val="hybridMultilevel"/>
    <w:tmpl w:val="9FDA05CE"/>
    <w:lvl w:ilvl="0" w:tplc="3184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298C"/>
    <w:multiLevelType w:val="hybridMultilevel"/>
    <w:tmpl w:val="8C56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D0F5A"/>
    <w:multiLevelType w:val="hybridMultilevel"/>
    <w:tmpl w:val="EC10D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B4DAF"/>
    <w:multiLevelType w:val="hybridMultilevel"/>
    <w:tmpl w:val="D88CF8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930094"/>
    <w:multiLevelType w:val="hybridMultilevel"/>
    <w:tmpl w:val="DE34F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E521B"/>
    <w:multiLevelType w:val="hybridMultilevel"/>
    <w:tmpl w:val="CE4E38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B869AF"/>
    <w:multiLevelType w:val="hybridMultilevel"/>
    <w:tmpl w:val="5A549FCA"/>
    <w:lvl w:ilvl="0" w:tplc="040C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0"/>
    <w:rsid w:val="000422AC"/>
    <w:rsid w:val="00056AE0"/>
    <w:rsid w:val="00071297"/>
    <w:rsid w:val="00080CAB"/>
    <w:rsid w:val="000A2B37"/>
    <w:rsid w:val="000A34B3"/>
    <w:rsid w:val="000C15B9"/>
    <w:rsid w:val="001103B6"/>
    <w:rsid w:val="00116001"/>
    <w:rsid w:val="00143A08"/>
    <w:rsid w:val="0015291C"/>
    <w:rsid w:val="00167B65"/>
    <w:rsid w:val="00172E98"/>
    <w:rsid w:val="001B6457"/>
    <w:rsid w:val="001B7035"/>
    <w:rsid w:val="001C557A"/>
    <w:rsid w:val="001C75AD"/>
    <w:rsid w:val="00207C01"/>
    <w:rsid w:val="00254C2A"/>
    <w:rsid w:val="002748E0"/>
    <w:rsid w:val="00284879"/>
    <w:rsid w:val="002C5916"/>
    <w:rsid w:val="0030584C"/>
    <w:rsid w:val="00311EE2"/>
    <w:rsid w:val="003124CC"/>
    <w:rsid w:val="00335394"/>
    <w:rsid w:val="00376990"/>
    <w:rsid w:val="00380B80"/>
    <w:rsid w:val="003817A8"/>
    <w:rsid w:val="00393C07"/>
    <w:rsid w:val="003B1326"/>
    <w:rsid w:val="003B1BB9"/>
    <w:rsid w:val="003B5743"/>
    <w:rsid w:val="003D57CB"/>
    <w:rsid w:val="003E0CB9"/>
    <w:rsid w:val="00460580"/>
    <w:rsid w:val="004A683E"/>
    <w:rsid w:val="004B30B1"/>
    <w:rsid w:val="00513931"/>
    <w:rsid w:val="00542221"/>
    <w:rsid w:val="00553212"/>
    <w:rsid w:val="005548E2"/>
    <w:rsid w:val="00563A4A"/>
    <w:rsid w:val="00564A64"/>
    <w:rsid w:val="00570983"/>
    <w:rsid w:val="00575BD4"/>
    <w:rsid w:val="005864D3"/>
    <w:rsid w:val="0059306B"/>
    <w:rsid w:val="00593960"/>
    <w:rsid w:val="005C46EF"/>
    <w:rsid w:val="005D1080"/>
    <w:rsid w:val="005E521E"/>
    <w:rsid w:val="005F1834"/>
    <w:rsid w:val="00601D54"/>
    <w:rsid w:val="006224B3"/>
    <w:rsid w:val="006247B2"/>
    <w:rsid w:val="00625F81"/>
    <w:rsid w:val="00661AF4"/>
    <w:rsid w:val="006800BC"/>
    <w:rsid w:val="00690B06"/>
    <w:rsid w:val="00694158"/>
    <w:rsid w:val="006A5D50"/>
    <w:rsid w:val="006A6239"/>
    <w:rsid w:val="006A6DFE"/>
    <w:rsid w:val="006B735A"/>
    <w:rsid w:val="006F585A"/>
    <w:rsid w:val="00703F1B"/>
    <w:rsid w:val="00705291"/>
    <w:rsid w:val="00726CF3"/>
    <w:rsid w:val="00762482"/>
    <w:rsid w:val="007734ED"/>
    <w:rsid w:val="00773562"/>
    <w:rsid w:val="00781D48"/>
    <w:rsid w:val="008317F8"/>
    <w:rsid w:val="008400C6"/>
    <w:rsid w:val="008445AC"/>
    <w:rsid w:val="00851B7B"/>
    <w:rsid w:val="008A28AD"/>
    <w:rsid w:val="00900B08"/>
    <w:rsid w:val="009103C2"/>
    <w:rsid w:val="00945EE0"/>
    <w:rsid w:val="00960C94"/>
    <w:rsid w:val="00974A18"/>
    <w:rsid w:val="00990582"/>
    <w:rsid w:val="009A3EB3"/>
    <w:rsid w:val="009A6178"/>
    <w:rsid w:val="009F5CC1"/>
    <w:rsid w:val="00A10FF8"/>
    <w:rsid w:val="00A25430"/>
    <w:rsid w:val="00A2699C"/>
    <w:rsid w:val="00A33518"/>
    <w:rsid w:val="00A47605"/>
    <w:rsid w:val="00A63EDB"/>
    <w:rsid w:val="00A64CDD"/>
    <w:rsid w:val="00A81A21"/>
    <w:rsid w:val="00A83F8B"/>
    <w:rsid w:val="00A85ECD"/>
    <w:rsid w:val="00A86116"/>
    <w:rsid w:val="00AC474E"/>
    <w:rsid w:val="00AE6C19"/>
    <w:rsid w:val="00AF4573"/>
    <w:rsid w:val="00B53C85"/>
    <w:rsid w:val="00B60B06"/>
    <w:rsid w:val="00B970E1"/>
    <w:rsid w:val="00BC4631"/>
    <w:rsid w:val="00BC796B"/>
    <w:rsid w:val="00BD1B99"/>
    <w:rsid w:val="00BD4B02"/>
    <w:rsid w:val="00BE7A1E"/>
    <w:rsid w:val="00C23AA7"/>
    <w:rsid w:val="00C7286B"/>
    <w:rsid w:val="00C76D13"/>
    <w:rsid w:val="00C85B75"/>
    <w:rsid w:val="00C95A2F"/>
    <w:rsid w:val="00CA03B2"/>
    <w:rsid w:val="00CA60E2"/>
    <w:rsid w:val="00CC6589"/>
    <w:rsid w:val="00CD3734"/>
    <w:rsid w:val="00CF48B4"/>
    <w:rsid w:val="00D52793"/>
    <w:rsid w:val="00D62F3F"/>
    <w:rsid w:val="00D6762B"/>
    <w:rsid w:val="00D743A3"/>
    <w:rsid w:val="00D80D35"/>
    <w:rsid w:val="00D95F9E"/>
    <w:rsid w:val="00D96122"/>
    <w:rsid w:val="00DD14F8"/>
    <w:rsid w:val="00DD561D"/>
    <w:rsid w:val="00DF34E6"/>
    <w:rsid w:val="00E12DD4"/>
    <w:rsid w:val="00E22BB7"/>
    <w:rsid w:val="00E279BC"/>
    <w:rsid w:val="00E44B84"/>
    <w:rsid w:val="00E478E9"/>
    <w:rsid w:val="00E607AE"/>
    <w:rsid w:val="00E821A5"/>
    <w:rsid w:val="00E84051"/>
    <w:rsid w:val="00E84851"/>
    <w:rsid w:val="00EB4A98"/>
    <w:rsid w:val="00EE3313"/>
    <w:rsid w:val="00EE7B21"/>
    <w:rsid w:val="00F01BD4"/>
    <w:rsid w:val="00F03A77"/>
    <w:rsid w:val="00F557E8"/>
    <w:rsid w:val="00FB2C88"/>
    <w:rsid w:val="00FB2FD5"/>
    <w:rsid w:val="00FB44E4"/>
    <w:rsid w:val="00FC2208"/>
    <w:rsid w:val="00FC5C16"/>
    <w:rsid w:val="00FE5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29A35BA-BD3C-47E2-8847-8D25848E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</vt:lpstr>
    </vt:vector>
  </TitlesOfParts>
  <Company>Ecole Marie curie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</dc:title>
  <dc:creator>Freinet Ecole</dc:creator>
  <cp:lastModifiedBy>SOPHIE BOIVIN</cp:lastModifiedBy>
  <cp:revision>2</cp:revision>
  <cp:lastPrinted>2017-11-07T16:20:00Z</cp:lastPrinted>
  <dcterms:created xsi:type="dcterms:W3CDTF">2017-11-12T14:50:00Z</dcterms:created>
  <dcterms:modified xsi:type="dcterms:W3CDTF">2017-11-12T14:50:00Z</dcterms:modified>
</cp:coreProperties>
</file>