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BEB182" w14:textId="77777777" w:rsidR="000B68DA" w:rsidRPr="007E62AB" w:rsidRDefault="000B68DA">
      <w:pPr>
        <w:autoSpaceDE w:val="0"/>
        <w:jc w:val="center"/>
        <w:rPr>
          <w:rFonts w:ascii="Marianne" w:eastAsia="CooperBlack" w:hAnsi="Marianne" w:cs="CooperBlack"/>
          <w:color w:val="0000FF"/>
          <w:sz w:val="44"/>
          <w:szCs w:val="96"/>
        </w:rPr>
      </w:pPr>
      <w:r w:rsidRPr="007E62AB">
        <w:rPr>
          <w:rFonts w:ascii="Marianne" w:eastAsia="CooperBlack" w:hAnsi="Marianne" w:cs="CooperBlack"/>
          <w:noProof/>
          <w:color w:val="0000FF"/>
          <w:sz w:val="44"/>
          <w:szCs w:val="96"/>
          <w:lang w:eastAsia="fr-FR" w:bidi="ar-SA"/>
        </w:rPr>
        <mc:AlternateContent>
          <mc:Choice Requires="wps">
            <w:drawing>
              <wp:anchor distT="0" distB="0" distL="114300" distR="114300" simplePos="0" relativeHeight="251669504" behindDoc="0" locked="0" layoutInCell="1" allowOverlap="1" wp14:anchorId="456A5812" wp14:editId="1BC18534">
                <wp:simplePos x="0" y="0"/>
                <wp:positionH relativeFrom="column">
                  <wp:posOffset>16180</wp:posOffset>
                </wp:positionH>
                <wp:positionV relativeFrom="paragraph">
                  <wp:posOffset>313962</wp:posOffset>
                </wp:positionV>
                <wp:extent cx="1805049" cy="1947553"/>
                <wp:effectExtent l="0" t="0" r="24130" b="14605"/>
                <wp:wrapNone/>
                <wp:docPr id="2" name="Zone de texte 2"/>
                <wp:cNvGraphicFramePr/>
                <a:graphic xmlns:a="http://schemas.openxmlformats.org/drawingml/2006/main">
                  <a:graphicData uri="http://schemas.microsoft.com/office/word/2010/wordprocessingShape">
                    <wps:wsp>
                      <wps:cNvSpPr txBox="1"/>
                      <wps:spPr>
                        <a:xfrm>
                          <a:off x="0" y="0"/>
                          <a:ext cx="1805049" cy="19475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245D21" w14:textId="77777777" w:rsidR="000B68DA" w:rsidRDefault="009B42B9">
                            <w:r>
                              <w:rPr>
                                <w:noProof/>
                                <w:sz w:val="20"/>
                                <w:lang w:bidi="ar-SA"/>
                              </w:rPr>
                              <w:drawing>
                                <wp:inline distT="0" distB="0" distL="0" distR="0" wp14:anchorId="6F695F71" wp14:editId="387F5E2C">
                                  <wp:extent cx="1371600" cy="880110"/>
                                  <wp:effectExtent l="0" t="0" r="0" b="0"/>
                                  <wp:docPr id="1" name="Image 1"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8801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6A5812" id="_x0000_t202" coordsize="21600,21600" o:spt="202" path="m,l,21600r21600,l21600,xe">
                <v:stroke joinstyle="miter"/>
                <v:path gradientshapeok="t" o:connecttype="rect"/>
              </v:shapetype>
              <v:shape id="Zone de texte 2" o:spid="_x0000_s1026" type="#_x0000_t202" style="position:absolute;left:0;text-align:left;margin-left:1.25pt;margin-top:24.7pt;width:142.15pt;height:15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" fillcolor="white [3201]" strokecolor="white [3212]" strokeweight=".5pt">
                <v:textbox>
                  <w:txbxContent>
                    <w:p w14:paraId="49245D21" w14:textId="77777777" w:rsidR="000B68DA" w:rsidRDefault="009B42B9">
                      <w:r>
                        <w:rPr>
                          <w:noProof/>
                          <w:sz w:val="20"/>
                          <w:lang w:bidi="ar-SA"/>
                        </w:rPr>
                        <w:drawing>
                          <wp:inline distT="0" distB="0" distL="0" distR="0" wp14:anchorId="6F695F71" wp14:editId="387F5E2C">
                            <wp:extent cx="1371600" cy="880110"/>
                            <wp:effectExtent l="0" t="0" r="0" b="0"/>
                            <wp:docPr id="1" name="Image 1"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880110"/>
                                    </a:xfrm>
                                    <a:prstGeom prst="rect">
                                      <a:avLst/>
                                    </a:prstGeom>
                                    <a:noFill/>
                                    <a:ln>
                                      <a:noFill/>
                                    </a:ln>
                                  </pic:spPr>
                                </pic:pic>
                              </a:graphicData>
                            </a:graphic>
                          </wp:inline>
                        </w:drawing>
                      </w:r>
                    </w:p>
                  </w:txbxContent>
                </v:textbox>
              </v:shape>
            </w:pict>
          </mc:Fallback>
        </mc:AlternateContent>
      </w:r>
    </w:p>
    <w:p w14:paraId="4CAC99E6" w14:textId="77777777" w:rsidR="000B68DA" w:rsidRPr="007E62AB" w:rsidRDefault="000B68DA">
      <w:pPr>
        <w:autoSpaceDE w:val="0"/>
        <w:jc w:val="center"/>
        <w:rPr>
          <w:rFonts w:ascii="Marianne" w:eastAsia="CooperBlack" w:hAnsi="Marianne" w:cs="CooperBlack"/>
          <w:color w:val="0000FF"/>
          <w:sz w:val="44"/>
          <w:szCs w:val="96"/>
        </w:rPr>
      </w:pPr>
    </w:p>
    <w:p w14:paraId="1498E5F2" w14:textId="77777777" w:rsidR="000B68DA" w:rsidRPr="007E62AB" w:rsidRDefault="000B68DA">
      <w:pPr>
        <w:autoSpaceDE w:val="0"/>
        <w:jc w:val="center"/>
        <w:rPr>
          <w:rFonts w:ascii="Marianne" w:eastAsia="CooperBlack" w:hAnsi="Marianne" w:cs="CooperBlack"/>
          <w:color w:val="0000FF"/>
          <w:sz w:val="44"/>
          <w:szCs w:val="96"/>
        </w:rPr>
      </w:pPr>
    </w:p>
    <w:p w14:paraId="48BA4324" w14:textId="77777777" w:rsidR="000B68DA" w:rsidRPr="007E62AB" w:rsidRDefault="000B68DA">
      <w:pPr>
        <w:autoSpaceDE w:val="0"/>
        <w:jc w:val="center"/>
        <w:rPr>
          <w:rFonts w:ascii="Marianne" w:eastAsia="CooperBlack" w:hAnsi="Marianne" w:cs="CooperBlack"/>
          <w:color w:val="0000FF"/>
          <w:sz w:val="44"/>
          <w:szCs w:val="96"/>
        </w:rPr>
      </w:pPr>
    </w:p>
    <w:p w14:paraId="2CAE87D5" w14:textId="77777777" w:rsidR="000B68DA" w:rsidRPr="007E62AB" w:rsidRDefault="000B68DA">
      <w:pPr>
        <w:autoSpaceDE w:val="0"/>
        <w:jc w:val="center"/>
        <w:rPr>
          <w:rFonts w:ascii="Marianne" w:eastAsia="CooperBlack" w:hAnsi="Marianne" w:cs="CooperBlack"/>
          <w:color w:val="0000FF"/>
          <w:sz w:val="44"/>
          <w:szCs w:val="96"/>
        </w:rPr>
      </w:pPr>
    </w:p>
    <w:p w14:paraId="3E9DC25B" w14:textId="77777777" w:rsidR="000B68DA" w:rsidRPr="007E62AB" w:rsidRDefault="000B68DA">
      <w:pPr>
        <w:autoSpaceDE w:val="0"/>
        <w:jc w:val="center"/>
        <w:rPr>
          <w:rFonts w:ascii="Marianne" w:eastAsia="CooperBlack" w:hAnsi="Marianne" w:cs="CooperBlack"/>
          <w:color w:val="0000FF"/>
          <w:sz w:val="44"/>
          <w:szCs w:val="96"/>
        </w:rPr>
      </w:pPr>
    </w:p>
    <w:p w14:paraId="35F0172F" w14:textId="77777777" w:rsidR="000B68DA" w:rsidRPr="007E62AB" w:rsidRDefault="000B68DA" w:rsidP="007E62AB">
      <w:pPr>
        <w:autoSpaceDE w:val="0"/>
        <w:rPr>
          <w:rFonts w:ascii="Marianne" w:eastAsia="CooperBlack" w:hAnsi="Marianne" w:cs="CooperBlack"/>
          <w:color w:val="0000FF"/>
          <w:sz w:val="44"/>
          <w:szCs w:val="96"/>
        </w:rPr>
      </w:pPr>
    </w:p>
    <w:p w14:paraId="56B63127" w14:textId="77777777" w:rsidR="00FC5C16" w:rsidRPr="007E62AB" w:rsidRDefault="00FC5C16"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pPr>
    </w:p>
    <w:p w14:paraId="26887F29" w14:textId="77777777" w:rsidR="00A81A21" w:rsidRPr="007E62AB" w:rsidRDefault="003124CC"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0070C0"/>
          <w:kern w:val="56"/>
          <w:sz w:val="72"/>
          <w:szCs w:val="72"/>
          <w14:shadow w14:blurRad="50800" w14:dist="38100" w14:dir="2700000" w14:sx="100000" w14:sy="100000" w14:kx="0" w14:ky="0" w14:algn="tl">
            <w14:srgbClr w14:val="000000">
              <w14:alpha w14:val="60000"/>
            </w14:srgbClr>
          </w14:shadow>
        </w:rPr>
      </w:pPr>
      <w:r w:rsidRPr="007E62AB">
        <w:rPr>
          <w:rFonts w:ascii="Marianne" w:eastAsia="CooperBlack" w:hAnsi="Marianne" w:cs="Arial"/>
          <w:b/>
          <w:color w:val="0070C0"/>
          <w:kern w:val="56"/>
          <w:sz w:val="72"/>
          <w:szCs w:val="72"/>
          <w14:shadow w14:blurRad="50800" w14:dist="38100" w14:dir="2700000" w14:sx="100000" w14:sy="100000" w14:kx="0" w14:ky="0" w14:algn="tl">
            <w14:srgbClr w14:val="000000">
              <w14:alpha w14:val="60000"/>
            </w14:srgbClr>
          </w14:shadow>
        </w:rPr>
        <w:t>REGISTRE</w:t>
      </w:r>
    </w:p>
    <w:p w14:paraId="5D830123" w14:textId="77777777" w:rsidR="00A81A21" w:rsidRPr="007E62AB" w:rsidRDefault="003E0FF2"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0070C0"/>
          <w:kern w:val="56"/>
          <w:sz w:val="72"/>
          <w:szCs w:val="72"/>
          <w14:shadow w14:blurRad="50800" w14:dist="38100" w14:dir="2700000" w14:sx="100000" w14:sy="100000" w14:kx="0" w14:ky="0" w14:algn="tl">
            <w14:srgbClr w14:val="000000">
              <w14:alpha w14:val="60000"/>
            </w14:srgbClr>
          </w14:shadow>
        </w:rPr>
      </w:pPr>
      <w:r w:rsidRPr="007E62AB">
        <w:rPr>
          <w:rFonts w:ascii="Marianne" w:eastAsia="CooperBlack" w:hAnsi="Marianne" w:cs="Arial"/>
          <w:b/>
          <w:color w:val="0070C0"/>
          <w:kern w:val="56"/>
          <w:sz w:val="72"/>
          <w:szCs w:val="72"/>
          <w14:shadow w14:blurRad="50800" w14:dist="38100" w14:dir="2700000" w14:sx="100000" w14:sy="100000" w14:kx="0" w14:ky="0" w14:algn="tl">
            <w14:srgbClr w14:val="000000">
              <w14:alpha w14:val="60000"/>
            </w14:srgbClr>
          </w14:shadow>
        </w:rPr>
        <w:t>SANTE ET SECURITE AU TRAVAIL</w:t>
      </w:r>
    </w:p>
    <w:p w14:paraId="05CF933B" w14:textId="77777777" w:rsidR="00A33518" w:rsidRPr="007E62AB" w:rsidRDefault="00A33518"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CooperBlack"/>
          <w:color w:val="0070C0"/>
          <w:sz w:val="56"/>
          <w:szCs w:val="52"/>
        </w:rPr>
      </w:pPr>
    </w:p>
    <w:p w14:paraId="074FE70C" w14:textId="34176E03" w:rsidR="00E0016D" w:rsidRPr="007E62AB" w:rsidRDefault="00E0016D"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sz w:val="36"/>
          <w:szCs w:val="36"/>
        </w:rPr>
      </w:pPr>
      <w:r w:rsidRPr="007E62AB">
        <w:rPr>
          <w:rFonts w:ascii="Marianne" w:eastAsia="CooperBlack" w:hAnsi="Marianne" w:cs="Arial"/>
          <w:b/>
          <w:sz w:val="36"/>
          <w:szCs w:val="36"/>
        </w:rPr>
        <w:t xml:space="preserve">Décret n°82-453 du 28 mai 1982 modifié par le décret n°2011-774 du 28 juin 2011 relatif à l’hygiène, la sécurité du travail et la prévention médicale </w:t>
      </w:r>
      <w:r w:rsidR="00972001" w:rsidRPr="007E62AB">
        <w:rPr>
          <w:rFonts w:ascii="Marianne" w:eastAsia="CooperBlack" w:hAnsi="Marianne" w:cs="Arial"/>
          <w:b/>
          <w:sz w:val="36"/>
          <w:szCs w:val="36"/>
        </w:rPr>
        <w:t>et par le décret n°2020-1427 du 20 novembre 2020</w:t>
      </w:r>
    </w:p>
    <w:p w14:paraId="1F5F7C12" w14:textId="77777777" w:rsidR="00E0016D" w:rsidRPr="007E62AB" w:rsidRDefault="00E0016D"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CooperBlack"/>
          <w:color w:val="0070C0"/>
          <w:sz w:val="56"/>
          <w:szCs w:val="52"/>
        </w:rPr>
      </w:pPr>
    </w:p>
    <w:p w14:paraId="2D2787AC" w14:textId="77777777" w:rsidR="00E0016D" w:rsidRPr="007E62AB" w:rsidRDefault="00E0016D"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CooperBlack"/>
          <w:color w:val="0070C0"/>
          <w:sz w:val="56"/>
          <w:szCs w:val="52"/>
        </w:rPr>
      </w:pPr>
    </w:p>
    <w:p w14:paraId="608C8FC0" w14:textId="77777777" w:rsidR="00A81A21" w:rsidRPr="007E62AB" w:rsidRDefault="00A81A21">
      <w:pPr>
        <w:autoSpaceDE w:val="0"/>
        <w:rPr>
          <w:rFonts w:ascii="Marianne" w:eastAsia="Times New Roman" w:hAnsi="Marianne" w:cs="Times New Roman"/>
          <w:color w:val="000000"/>
        </w:rPr>
      </w:pPr>
    </w:p>
    <w:p w14:paraId="7FD15758" w14:textId="77777777" w:rsidR="00E0016D" w:rsidRPr="007E62AB" w:rsidRDefault="00E0016D" w:rsidP="003E0FF2">
      <w:pPr>
        <w:widowControl/>
        <w:suppressAutoHyphens w:val="0"/>
        <w:autoSpaceDE w:val="0"/>
        <w:autoSpaceDN w:val="0"/>
        <w:adjustRightInd w:val="0"/>
        <w:jc w:val="center"/>
        <w:rPr>
          <w:rFonts w:ascii="Marianne" w:eastAsia="Times New Roman" w:hAnsi="Marianne" w:cs="Arial"/>
          <w:b/>
          <w:kern w:val="0"/>
          <w:sz w:val="20"/>
          <w:szCs w:val="20"/>
          <w:lang w:eastAsia="fr-FR" w:bidi="ar-SA"/>
        </w:rPr>
      </w:pPr>
    </w:p>
    <w:p w14:paraId="1D10DA62" w14:textId="77777777" w:rsidR="00BD6DC6" w:rsidRPr="007E62AB" w:rsidRDefault="00BD6DC6" w:rsidP="00C643CE">
      <w:pPr>
        <w:jc w:val="both"/>
        <w:rPr>
          <w:rFonts w:ascii="Marianne" w:hAnsi="Marianne" w:cs="Calibri"/>
          <w:bCs/>
          <w:sz w:val="22"/>
          <w:szCs w:val="22"/>
        </w:rPr>
      </w:pPr>
      <w:r w:rsidRPr="007E62AB">
        <w:rPr>
          <w:rFonts w:ascii="Marianne" w:hAnsi="Marianne" w:cs="Calibri"/>
          <w:b/>
          <w:sz w:val="22"/>
          <w:szCs w:val="22"/>
        </w:rPr>
        <w:t>«</w:t>
      </w:r>
      <w:r w:rsidRPr="007E62AB">
        <w:rPr>
          <w:rFonts w:ascii="Calibri" w:hAnsi="Calibri" w:cs="Calibri"/>
          <w:b/>
          <w:sz w:val="22"/>
          <w:szCs w:val="22"/>
        </w:rPr>
        <w:t> </w:t>
      </w:r>
      <w:r w:rsidRPr="007E62AB">
        <w:rPr>
          <w:rFonts w:ascii="Marianne" w:hAnsi="Marianne" w:cs="Calibri"/>
          <w:bCs/>
          <w:sz w:val="22"/>
          <w:szCs w:val="22"/>
        </w:rPr>
        <w:t>Art. 3-2. Un registre de santé et de sécurité au travail est ouvert dans chaque service et tenu par les agents mentionnés à l’article 4. Ce document contient les observations et suggestions des agents relatives à la prévention des risques professionnels et à l’amélioration des conditions de travail.</w:t>
      </w:r>
    </w:p>
    <w:p w14:paraId="2A96AE8E" w14:textId="77777777" w:rsidR="00BD6DC6" w:rsidRPr="007E62AB" w:rsidRDefault="00BD6DC6" w:rsidP="00C643CE">
      <w:pPr>
        <w:jc w:val="both"/>
        <w:rPr>
          <w:rFonts w:ascii="Marianne" w:hAnsi="Marianne" w:cs="Calibri"/>
          <w:bCs/>
          <w:sz w:val="22"/>
          <w:szCs w:val="22"/>
        </w:rPr>
      </w:pPr>
    </w:p>
    <w:p w14:paraId="71B345F7" w14:textId="2FD95F8B" w:rsidR="00BD6DC6" w:rsidRPr="007E62AB" w:rsidRDefault="00BD6DC6" w:rsidP="00C643CE">
      <w:pPr>
        <w:jc w:val="both"/>
        <w:rPr>
          <w:rFonts w:ascii="Marianne" w:hAnsi="Marianne" w:cs="Calibri"/>
          <w:b/>
          <w:sz w:val="22"/>
          <w:szCs w:val="22"/>
        </w:rPr>
      </w:pPr>
      <w:r w:rsidRPr="007E62AB">
        <w:rPr>
          <w:rFonts w:ascii="Marianne" w:hAnsi="Marianne" w:cs="Calibri"/>
          <w:bCs/>
          <w:sz w:val="22"/>
          <w:szCs w:val="22"/>
        </w:rPr>
        <w:t>Le registre de santé et de sécurité au travail est tenu à la disposition de l’ensemble des agents et, le cas échéant, des usagers. Il est également tenu à la disposition des inspecteurs santé et sécurité au travail et</w:t>
      </w:r>
      <w:r w:rsidR="00972001" w:rsidRPr="007E62AB">
        <w:rPr>
          <w:rFonts w:ascii="Marianne" w:hAnsi="Marianne" w:cstheme="minorHAnsi"/>
          <w:bCs/>
          <w:sz w:val="22"/>
          <w:szCs w:val="22"/>
        </w:rPr>
        <w:t xml:space="preserve"> des formations spécialisées en matière de santé, de sécurité et de conditions de travail compétentes ou, à défaut, des comités sociaux d'administration</w:t>
      </w:r>
      <w:r w:rsidR="007E62AB" w:rsidRPr="007E62AB">
        <w:rPr>
          <w:rFonts w:ascii="Calibri" w:hAnsi="Calibri" w:cs="Calibri"/>
          <w:bCs/>
          <w:sz w:val="22"/>
          <w:szCs w:val="22"/>
        </w:rPr>
        <w:t> </w:t>
      </w:r>
      <w:r w:rsidR="007E62AB" w:rsidRPr="007E62AB">
        <w:rPr>
          <w:rFonts w:ascii="Marianne" w:hAnsi="Marianne" w:cs="Marianne"/>
          <w:bCs/>
          <w:sz w:val="22"/>
          <w:szCs w:val="22"/>
        </w:rPr>
        <w:t>»</w:t>
      </w:r>
      <w:r w:rsidR="00972001" w:rsidRPr="007E62AB">
        <w:rPr>
          <w:rFonts w:ascii="Marianne" w:hAnsi="Marianne"/>
        </w:rPr>
        <w:t>.</w:t>
      </w:r>
    </w:p>
    <w:p w14:paraId="41C8583B" w14:textId="77777777" w:rsidR="00972001" w:rsidRPr="007E62AB" w:rsidRDefault="00972001" w:rsidP="00C643CE">
      <w:pPr>
        <w:jc w:val="both"/>
        <w:rPr>
          <w:rFonts w:ascii="Marianne" w:hAnsi="Marianne" w:cs="Calibri"/>
          <w:b/>
          <w:sz w:val="22"/>
          <w:szCs w:val="22"/>
        </w:rPr>
      </w:pPr>
    </w:p>
    <w:p w14:paraId="05900068" w14:textId="77777777" w:rsidR="00E0016D" w:rsidRPr="007E62AB" w:rsidRDefault="00E0016D" w:rsidP="003E0FF2">
      <w:pPr>
        <w:widowControl/>
        <w:suppressAutoHyphens w:val="0"/>
        <w:autoSpaceDE w:val="0"/>
        <w:autoSpaceDN w:val="0"/>
        <w:adjustRightInd w:val="0"/>
        <w:jc w:val="center"/>
        <w:rPr>
          <w:rFonts w:ascii="Marianne" w:eastAsia="Times New Roman" w:hAnsi="Marianne" w:cs="Arial"/>
          <w:b/>
          <w:kern w:val="0"/>
          <w:sz w:val="20"/>
          <w:szCs w:val="20"/>
          <w:lang w:eastAsia="fr-FR" w:bidi="ar-SA"/>
        </w:rPr>
      </w:pPr>
    </w:p>
    <w:p w14:paraId="006C4A03" w14:textId="77777777" w:rsidR="003E0FF2" w:rsidRPr="007E62AB" w:rsidRDefault="003E0FF2" w:rsidP="003E0FF2">
      <w:pPr>
        <w:autoSpaceDE w:val="0"/>
        <w:jc w:val="center"/>
        <w:rPr>
          <w:rFonts w:ascii="Marianne" w:eastAsia="CooperBlack" w:hAnsi="Marianne" w:cs="Arial"/>
          <w:b/>
          <w:color w:val="000000"/>
          <w:sz w:val="22"/>
          <w:szCs w:val="22"/>
        </w:rPr>
      </w:pPr>
      <w:r w:rsidRPr="007E62AB">
        <w:rPr>
          <w:rFonts w:ascii="Marianne" w:eastAsia="CooperBlack" w:hAnsi="Marianne" w:cs="Arial"/>
          <w:b/>
          <w:noProof/>
          <w:color w:val="000000"/>
          <w:sz w:val="22"/>
          <w:szCs w:val="22"/>
          <w:lang w:eastAsia="fr-FR" w:bidi="ar-SA"/>
        </w:rPr>
        <w:lastRenderedPageBreak/>
        <mc:AlternateContent>
          <mc:Choice Requires="wps">
            <w:drawing>
              <wp:anchor distT="0" distB="0" distL="114300" distR="114300" simplePos="0" relativeHeight="251664384" behindDoc="0" locked="0" layoutInCell="1" allowOverlap="1" wp14:anchorId="6A1FED7C" wp14:editId="65E6A6D4">
                <wp:simplePos x="0" y="0"/>
                <wp:positionH relativeFrom="margin">
                  <wp:align>center</wp:align>
                </wp:positionH>
                <wp:positionV relativeFrom="paragraph">
                  <wp:posOffset>-2128</wp:posOffset>
                </wp:positionV>
                <wp:extent cx="6483350" cy="360000"/>
                <wp:effectExtent l="0" t="0" r="12700" b="21590"/>
                <wp:wrapNone/>
                <wp:docPr id="9" name="Zone de texte 9"/>
                <wp:cNvGraphicFramePr/>
                <a:graphic xmlns:a="http://schemas.openxmlformats.org/drawingml/2006/main">
                  <a:graphicData uri="http://schemas.microsoft.com/office/word/2010/wordprocessingShape">
                    <wps:wsp>
                      <wps:cNvSpPr txBox="1"/>
                      <wps:spPr>
                        <a:xfrm>
                          <a:off x="0" y="0"/>
                          <a:ext cx="6483350" cy="3600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4922B5" w14:textId="77777777" w:rsidR="003E0FF2" w:rsidRPr="00E0016D" w:rsidRDefault="003E0FF2">
                            <w:pPr>
                              <w:rPr>
                                <w:rFonts w:ascii="Arial" w:hAnsi="Arial" w:cs="Arial"/>
                                <w:b/>
                                <w:color w:val="FFFFFF" w:themeColor="background1"/>
                              </w:rPr>
                            </w:pPr>
                            <w:r w:rsidRPr="00F14F51">
                              <w:rPr>
                                <w:rFonts w:ascii="Arial" w:hAnsi="Arial" w:cs="Arial"/>
                                <w:b/>
                                <w:color w:val="FFFFFF" w:themeColor="background1"/>
                              </w:rPr>
                              <w:t xml:space="preserve">IDENTIFICATION DE </w:t>
                            </w:r>
                            <w:r w:rsidR="00B063E2">
                              <w:rPr>
                                <w:rFonts w:ascii="Arial" w:hAnsi="Arial" w:cs="Arial"/>
                                <w:b/>
                                <w:color w:val="FFFFFF" w:themeColor="background1"/>
                              </w:rPr>
                              <w:t>L’ETABLISSEMENT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ED7C" id="Zone de texte 9" o:spid="_x0000_s1027" type="#_x0000_t202" style="position:absolute;left:0;text-align:left;margin-left:0;margin-top:-.15pt;width:510.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" fillcolor="#4f81bd [3204]" strokeweight=".5pt">
                <v:textbox>
                  <w:txbxContent>
                    <w:p w14:paraId="3D4922B5" w14:textId="77777777" w:rsidR="003E0FF2" w:rsidRPr="00E0016D" w:rsidRDefault="003E0FF2">
                      <w:pPr>
                        <w:rPr>
                          <w:rFonts w:ascii="Arial" w:hAnsi="Arial" w:cs="Arial"/>
                          <w:b/>
                          <w:color w:val="FFFFFF" w:themeColor="background1"/>
                        </w:rPr>
                      </w:pPr>
                      <w:r w:rsidRPr="00F14F51">
                        <w:rPr>
                          <w:rFonts w:ascii="Arial" w:hAnsi="Arial" w:cs="Arial"/>
                          <w:b/>
                          <w:color w:val="FFFFFF" w:themeColor="background1"/>
                        </w:rPr>
                        <w:t xml:space="preserve">IDENTIFICATION DE </w:t>
                      </w:r>
                      <w:r w:rsidR="00B063E2">
                        <w:rPr>
                          <w:rFonts w:ascii="Arial" w:hAnsi="Arial" w:cs="Arial"/>
                          <w:b/>
                          <w:color w:val="FFFFFF" w:themeColor="background1"/>
                        </w:rPr>
                        <w:t>L’ETABLISSEMENT</w:t>
                      </w:r>
                    </w:p>
                  </w:txbxContent>
                </v:textbox>
                <w10:wrap anchorx="margin"/>
              </v:shape>
            </w:pict>
          </mc:Fallback>
        </mc:AlternateContent>
      </w:r>
    </w:p>
    <w:p w14:paraId="555FF95B" w14:textId="77777777" w:rsidR="003E0FF2" w:rsidRPr="007E62AB" w:rsidRDefault="003E0FF2" w:rsidP="003E0FF2">
      <w:pPr>
        <w:autoSpaceDE w:val="0"/>
        <w:jc w:val="center"/>
        <w:rPr>
          <w:rFonts w:ascii="Marianne" w:eastAsia="CooperBlack" w:hAnsi="Marianne" w:cs="Arial"/>
          <w:b/>
          <w:color w:val="000000"/>
          <w:sz w:val="22"/>
          <w:szCs w:val="22"/>
        </w:rPr>
      </w:pPr>
    </w:p>
    <w:p w14:paraId="5DEDEE9A" w14:textId="77777777" w:rsidR="00D95F9E" w:rsidRPr="007E62AB" w:rsidRDefault="00D95F9E">
      <w:pPr>
        <w:autoSpaceDE w:val="0"/>
        <w:rPr>
          <w:rFonts w:ascii="Marianne" w:eastAsia="Times New Roman" w:hAnsi="Marianne" w:cs="Arial"/>
          <w:b/>
          <w:bCs/>
          <w:color w:val="000000"/>
          <w:sz w:val="32"/>
          <w:szCs w:val="32"/>
        </w:rPr>
      </w:pPr>
    </w:p>
    <w:p w14:paraId="0BE76762" w14:textId="77777777" w:rsidR="00F2798E" w:rsidRPr="007E62AB" w:rsidRDefault="003D24F3">
      <w:pPr>
        <w:autoSpaceDE w:val="0"/>
        <w:rPr>
          <w:rFonts w:ascii="Marianne" w:eastAsia="Times New Roman" w:hAnsi="Marianne" w:cs="Arial"/>
          <w:b/>
          <w:bCs/>
          <w:color w:val="000000"/>
          <w:sz w:val="32"/>
          <w:szCs w:val="32"/>
        </w:rPr>
      </w:pPr>
      <w:r w:rsidRPr="007E62AB">
        <w:rPr>
          <w:rFonts w:ascii="Marianne" w:eastAsia="CooperBlack" w:hAnsi="Marianne" w:cs="Arial"/>
          <w:b/>
          <w:noProof/>
          <w:color w:val="000000"/>
          <w:sz w:val="22"/>
          <w:szCs w:val="22"/>
          <w:lang w:eastAsia="fr-FR" w:bidi="ar-SA"/>
        </w:rPr>
        <mc:AlternateContent>
          <mc:Choice Requires="wps">
            <w:drawing>
              <wp:anchor distT="0" distB="0" distL="114300" distR="114300" simplePos="0" relativeHeight="251659264" behindDoc="0" locked="0" layoutInCell="1" allowOverlap="1" wp14:anchorId="5C9B0BB9" wp14:editId="431DA9F3">
                <wp:simplePos x="0" y="0"/>
                <wp:positionH relativeFrom="column">
                  <wp:posOffset>-213194</wp:posOffset>
                </wp:positionH>
                <wp:positionV relativeFrom="paragraph">
                  <wp:posOffset>253337</wp:posOffset>
                </wp:positionV>
                <wp:extent cx="6483350" cy="993913"/>
                <wp:effectExtent l="0" t="0" r="12700" b="15875"/>
                <wp:wrapNone/>
                <wp:docPr id="6" name="Zone de texte 6"/>
                <wp:cNvGraphicFramePr/>
                <a:graphic xmlns:a="http://schemas.openxmlformats.org/drawingml/2006/main">
                  <a:graphicData uri="http://schemas.microsoft.com/office/word/2010/wordprocessingShape">
                    <wps:wsp>
                      <wps:cNvSpPr txBox="1"/>
                      <wps:spPr>
                        <a:xfrm>
                          <a:off x="0" y="0"/>
                          <a:ext cx="6483350" cy="9939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1F572B" w14:textId="77777777" w:rsidR="003E0FF2" w:rsidRPr="003E0FF2" w:rsidRDefault="00B063E2" w:rsidP="003E0FF2">
                            <w:pPr>
                              <w:widowControl/>
                              <w:suppressAutoHyphens w:val="0"/>
                              <w:autoSpaceDE w:val="0"/>
                              <w:autoSpaceDN w:val="0"/>
                              <w:adjustRightInd w:val="0"/>
                              <w:rPr>
                                <w:rFonts w:ascii="Arial" w:eastAsia="Times New Roman" w:hAnsi="Arial" w:cs="Arial"/>
                                <w:kern w:val="0"/>
                                <w:lang w:eastAsia="fr-FR" w:bidi="ar-SA"/>
                              </w:rPr>
                            </w:pPr>
                            <w:r>
                              <w:rPr>
                                <w:rFonts w:ascii="Arial" w:eastAsia="Times New Roman" w:hAnsi="Arial" w:cs="Arial"/>
                                <w:kern w:val="0"/>
                                <w:lang w:eastAsia="fr-FR" w:bidi="ar-SA"/>
                              </w:rPr>
                              <w:t>Ecole /</w:t>
                            </w:r>
                            <w:r w:rsidR="005D0BEB">
                              <w:rPr>
                                <w:rFonts w:ascii="Arial" w:eastAsia="Times New Roman" w:hAnsi="Arial" w:cs="Arial"/>
                                <w:kern w:val="0"/>
                                <w:lang w:eastAsia="fr-FR" w:bidi="ar-SA"/>
                              </w:rPr>
                              <w:t xml:space="preserve"> </w:t>
                            </w:r>
                            <w:r w:rsidR="003E0FF2" w:rsidRPr="003E0FF2">
                              <w:rPr>
                                <w:rFonts w:ascii="Arial" w:eastAsia="Times New Roman" w:hAnsi="Arial" w:cs="Arial"/>
                                <w:kern w:val="0"/>
                                <w:lang w:eastAsia="fr-FR" w:bidi="ar-SA"/>
                              </w:rPr>
                              <w:t>Etablissement</w:t>
                            </w:r>
                            <w:r w:rsidR="005D0BEB">
                              <w:rPr>
                                <w:rFonts w:ascii="Arial" w:eastAsia="Times New Roman" w:hAnsi="Arial" w:cs="Arial"/>
                                <w:kern w:val="0"/>
                                <w:lang w:eastAsia="fr-FR" w:bidi="ar-SA"/>
                              </w:rPr>
                              <w:t xml:space="preserve"> </w:t>
                            </w:r>
                            <w:r w:rsidR="00611AF8">
                              <w:rPr>
                                <w:rFonts w:ascii="Arial" w:eastAsia="Times New Roman" w:hAnsi="Arial" w:cs="Arial"/>
                                <w:kern w:val="0"/>
                                <w:lang w:eastAsia="fr-FR" w:bidi="ar-SA"/>
                              </w:rPr>
                              <w:t>/</w:t>
                            </w:r>
                            <w:r w:rsidR="005D0BEB">
                              <w:rPr>
                                <w:rFonts w:ascii="Arial" w:eastAsia="Times New Roman" w:hAnsi="Arial" w:cs="Arial"/>
                                <w:kern w:val="0"/>
                                <w:lang w:eastAsia="fr-FR" w:bidi="ar-SA"/>
                              </w:rPr>
                              <w:t xml:space="preserve"> S</w:t>
                            </w:r>
                            <w:r w:rsidR="00611AF8">
                              <w:rPr>
                                <w:rFonts w:ascii="Arial" w:eastAsia="Times New Roman" w:hAnsi="Arial" w:cs="Arial"/>
                                <w:kern w:val="0"/>
                                <w:lang w:eastAsia="fr-FR" w:bidi="ar-SA"/>
                              </w:rPr>
                              <w:t>ervice</w:t>
                            </w:r>
                            <w:r w:rsidR="005C198B">
                              <w:rPr>
                                <w:rFonts w:ascii="Arial" w:eastAsia="Times New Roman" w:hAnsi="Arial" w:cs="Arial"/>
                                <w:kern w:val="0"/>
                                <w:lang w:eastAsia="fr-FR" w:bidi="ar-SA"/>
                              </w:rPr>
                              <w:t> :</w:t>
                            </w:r>
                            <w:r w:rsidR="005C198B" w:rsidRPr="003E0FF2">
                              <w:rPr>
                                <w:rFonts w:ascii="Arial" w:eastAsia="Times New Roman" w:hAnsi="Arial" w:cs="Arial"/>
                                <w:kern w:val="0"/>
                                <w:lang w:eastAsia="fr-FR" w:bidi="ar-SA"/>
                              </w:rPr>
                              <w:t xml:space="preserve"> ................................................................................................</w:t>
                            </w:r>
                          </w:p>
                          <w:p w14:paraId="2D5FF2E6" w14:textId="77777777" w:rsidR="003E0FF2" w:rsidRPr="003E0FF2" w:rsidRDefault="003E0FF2" w:rsidP="003E0FF2">
                            <w:pPr>
                              <w:widowControl/>
                              <w:suppressAutoHyphens w:val="0"/>
                              <w:autoSpaceDE w:val="0"/>
                              <w:autoSpaceDN w:val="0"/>
                              <w:adjustRightInd w:val="0"/>
                              <w:rPr>
                                <w:rFonts w:ascii="Arial" w:eastAsia="Times New Roman" w:hAnsi="Arial" w:cs="Arial"/>
                                <w:kern w:val="0"/>
                                <w:lang w:eastAsia="fr-FR" w:bidi="ar-SA"/>
                              </w:rPr>
                            </w:pPr>
                            <w:r w:rsidRPr="003E0FF2">
                              <w:rPr>
                                <w:rFonts w:ascii="Arial" w:eastAsia="Times New Roman" w:hAnsi="Arial" w:cs="Arial"/>
                                <w:kern w:val="0"/>
                                <w:lang w:eastAsia="fr-FR" w:bidi="ar-SA"/>
                              </w:rPr>
                              <w:t>Code RNE : ...............................................................................................................................</w:t>
                            </w:r>
                          </w:p>
                          <w:p w14:paraId="54F63912" w14:textId="77777777" w:rsidR="003E0FF2" w:rsidRPr="003E0FF2" w:rsidRDefault="003E0FF2" w:rsidP="003E0FF2">
                            <w:pPr>
                              <w:widowControl/>
                              <w:suppressAutoHyphens w:val="0"/>
                              <w:autoSpaceDE w:val="0"/>
                              <w:autoSpaceDN w:val="0"/>
                              <w:adjustRightInd w:val="0"/>
                              <w:rPr>
                                <w:rFonts w:ascii="Arial" w:eastAsia="Times New Roman" w:hAnsi="Arial" w:cs="Arial"/>
                                <w:kern w:val="0"/>
                                <w:lang w:eastAsia="fr-FR" w:bidi="ar-SA"/>
                              </w:rPr>
                            </w:pPr>
                            <w:r w:rsidRPr="003E0FF2">
                              <w:rPr>
                                <w:rFonts w:ascii="Arial" w:eastAsia="Times New Roman" w:hAnsi="Arial" w:cs="Arial"/>
                                <w:kern w:val="0"/>
                                <w:lang w:eastAsia="fr-FR" w:bidi="ar-SA"/>
                              </w:rPr>
                              <w:t>N° de téléphone : .......................................................................................................................</w:t>
                            </w:r>
                          </w:p>
                          <w:p w14:paraId="04F84760" w14:textId="77777777" w:rsidR="003E0FF2" w:rsidRPr="003E0FF2" w:rsidRDefault="003E0FF2" w:rsidP="003E0FF2">
                            <w:pPr>
                              <w:widowControl/>
                              <w:suppressAutoHyphens w:val="0"/>
                              <w:autoSpaceDE w:val="0"/>
                              <w:autoSpaceDN w:val="0"/>
                              <w:adjustRightInd w:val="0"/>
                              <w:rPr>
                                <w:rFonts w:ascii="Arial" w:eastAsia="Times New Roman" w:hAnsi="Arial" w:cs="Arial"/>
                                <w:kern w:val="0"/>
                                <w:lang w:eastAsia="fr-FR" w:bidi="ar-SA"/>
                              </w:rPr>
                            </w:pPr>
                            <w:r w:rsidRPr="003E0FF2">
                              <w:rPr>
                                <w:rFonts w:ascii="Arial" w:eastAsia="Times New Roman" w:hAnsi="Arial" w:cs="Arial"/>
                                <w:kern w:val="0"/>
                                <w:lang w:eastAsia="fr-FR" w:bidi="ar-SA"/>
                              </w:rPr>
                              <w:t>Adresse e-mail : …………………………………………………………………………………</w:t>
                            </w:r>
                            <w:proofErr w:type="gramStart"/>
                            <w:r w:rsidRPr="003E0FF2">
                              <w:rPr>
                                <w:rFonts w:ascii="Arial" w:eastAsia="Times New Roman" w:hAnsi="Arial" w:cs="Arial"/>
                                <w:kern w:val="0"/>
                                <w:lang w:eastAsia="fr-FR" w:bidi="ar-SA"/>
                              </w:rPr>
                              <w:t>…….</w:t>
                            </w:r>
                            <w:proofErr w:type="gramEnd"/>
                            <w:r w:rsidRPr="003E0FF2">
                              <w:rPr>
                                <w:rFonts w:ascii="Arial" w:eastAsia="Times New Roman" w:hAnsi="Arial" w:cs="Arial"/>
                                <w:kern w:val="0"/>
                                <w:lang w:eastAsia="fr-FR" w:bidi="ar-SA"/>
                              </w:rPr>
                              <w:t>.</w:t>
                            </w:r>
                          </w:p>
                          <w:p w14:paraId="43D6ED90" w14:textId="77777777" w:rsidR="003E0FF2" w:rsidRPr="003E0FF2" w:rsidRDefault="003E0FF2" w:rsidP="003E0FF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9B0BB9" id="Zone de texte 6" o:spid="_x0000_s1028" type="#_x0000_t202" style="position:absolute;margin-left:-16.8pt;margin-top:19.95pt;width:510.5pt;height:7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" fillcolor="white [3201]" strokeweight=".5pt">
                <v:textbox>
                  <w:txbxContent>
                    <w:p w14:paraId="601F572B" w14:textId="77777777" w:rsidR="003E0FF2" w:rsidRPr="003E0FF2" w:rsidRDefault="00B063E2" w:rsidP="003E0FF2">
                      <w:pPr>
                        <w:widowControl/>
                        <w:suppressAutoHyphens w:val="0"/>
                        <w:autoSpaceDE w:val="0"/>
                        <w:autoSpaceDN w:val="0"/>
                        <w:adjustRightInd w:val="0"/>
                        <w:rPr>
                          <w:rFonts w:ascii="Arial" w:eastAsia="Times New Roman" w:hAnsi="Arial" w:cs="Arial"/>
                          <w:kern w:val="0"/>
                          <w:lang w:eastAsia="fr-FR" w:bidi="ar-SA"/>
                        </w:rPr>
                      </w:pPr>
                      <w:r>
                        <w:rPr>
                          <w:rFonts w:ascii="Arial" w:eastAsia="Times New Roman" w:hAnsi="Arial" w:cs="Arial"/>
                          <w:kern w:val="0"/>
                          <w:lang w:eastAsia="fr-FR" w:bidi="ar-SA"/>
                        </w:rPr>
                        <w:t>Ecole /</w:t>
                      </w:r>
                      <w:r w:rsidR="005D0BEB">
                        <w:rPr>
                          <w:rFonts w:ascii="Arial" w:eastAsia="Times New Roman" w:hAnsi="Arial" w:cs="Arial"/>
                          <w:kern w:val="0"/>
                          <w:lang w:eastAsia="fr-FR" w:bidi="ar-SA"/>
                        </w:rPr>
                        <w:t xml:space="preserve"> </w:t>
                      </w:r>
                      <w:r w:rsidR="003E0FF2" w:rsidRPr="003E0FF2">
                        <w:rPr>
                          <w:rFonts w:ascii="Arial" w:eastAsia="Times New Roman" w:hAnsi="Arial" w:cs="Arial"/>
                          <w:kern w:val="0"/>
                          <w:lang w:eastAsia="fr-FR" w:bidi="ar-SA"/>
                        </w:rPr>
                        <w:t>Etablissement</w:t>
                      </w:r>
                      <w:r w:rsidR="005D0BEB">
                        <w:rPr>
                          <w:rFonts w:ascii="Arial" w:eastAsia="Times New Roman" w:hAnsi="Arial" w:cs="Arial"/>
                          <w:kern w:val="0"/>
                          <w:lang w:eastAsia="fr-FR" w:bidi="ar-SA"/>
                        </w:rPr>
                        <w:t xml:space="preserve"> </w:t>
                      </w:r>
                      <w:r w:rsidR="00611AF8">
                        <w:rPr>
                          <w:rFonts w:ascii="Arial" w:eastAsia="Times New Roman" w:hAnsi="Arial" w:cs="Arial"/>
                          <w:kern w:val="0"/>
                          <w:lang w:eastAsia="fr-FR" w:bidi="ar-SA"/>
                        </w:rPr>
                        <w:t>/</w:t>
                      </w:r>
                      <w:r w:rsidR="005D0BEB">
                        <w:rPr>
                          <w:rFonts w:ascii="Arial" w:eastAsia="Times New Roman" w:hAnsi="Arial" w:cs="Arial"/>
                          <w:kern w:val="0"/>
                          <w:lang w:eastAsia="fr-FR" w:bidi="ar-SA"/>
                        </w:rPr>
                        <w:t xml:space="preserve"> S</w:t>
                      </w:r>
                      <w:r w:rsidR="00611AF8">
                        <w:rPr>
                          <w:rFonts w:ascii="Arial" w:eastAsia="Times New Roman" w:hAnsi="Arial" w:cs="Arial"/>
                          <w:kern w:val="0"/>
                          <w:lang w:eastAsia="fr-FR" w:bidi="ar-SA"/>
                        </w:rPr>
                        <w:t>ervice</w:t>
                      </w:r>
                      <w:r w:rsidR="005C198B">
                        <w:rPr>
                          <w:rFonts w:ascii="Arial" w:eastAsia="Times New Roman" w:hAnsi="Arial" w:cs="Arial"/>
                          <w:kern w:val="0"/>
                          <w:lang w:eastAsia="fr-FR" w:bidi="ar-SA"/>
                        </w:rPr>
                        <w:t> :</w:t>
                      </w:r>
                      <w:r w:rsidR="005C198B" w:rsidRPr="003E0FF2">
                        <w:rPr>
                          <w:rFonts w:ascii="Arial" w:eastAsia="Times New Roman" w:hAnsi="Arial" w:cs="Arial"/>
                          <w:kern w:val="0"/>
                          <w:lang w:eastAsia="fr-FR" w:bidi="ar-SA"/>
                        </w:rPr>
                        <w:t xml:space="preserve"> ................................................................................................</w:t>
                      </w:r>
                    </w:p>
                    <w:p w14:paraId="2D5FF2E6" w14:textId="77777777" w:rsidR="003E0FF2" w:rsidRPr="003E0FF2" w:rsidRDefault="003E0FF2" w:rsidP="003E0FF2">
                      <w:pPr>
                        <w:widowControl/>
                        <w:suppressAutoHyphens w:val="0"/>
                        <w:autoSpaceDE w:val="0"/>
                        <w:autoSpaceDN w:val="0"/>
                        <w:adjustRightInd w:val="0"/>
                        <w:rPr>
                          <w:rFonts w:ascii="Arial" w:eastAsia="Times New Roman" w:hAnsi="Arial" w:cs="Arial"/>
                          <w:kern w:val="0"/>
                          <w:lang w:eastAsia="fr-FR" w:bidi="ar-SA"/>
                        </w:rPr>
                      </w:pPr>
                      <w:r w:rsidRPr="003E0FF2">
                        <w:rPr>
                          <w:rFonts w:ascii="Arial" w:eastAsia="Times New Roman" w:hAnsi="Arial" w:cs="Arial"/>
                          <w:kern w:val="0"/>
                          <w:lang w:eastAsia="fr-FR" w:bidi="ar-SA"/>
                        </w:rPr>
                        <w:t>Code RNE : ...............................................................................................................................</w:t>
                      </w:r>
                    </w:p>
                    <w:p w14:paraId="54F63912" w14:textId="77777777" w:rsidR="003E0FF2" w:rsidRPr="003E0FF2" w:rsidRDefault="003E0FF2" w:rsidP="003E0FF2">
                      <w:pPr>
                        <w:widowControl/>
                        <w:suppressAutoHyphens w:val="0"/>
                        <w:autoSpaceDE w:val="0"/>
                        <w:autoSpaceDN w:val="0"/>
                        <w:adjustRightInd w:val="0"/>
                        <w:rPr>
                          <w:rFonts w:ascii="Arial" w:eastAsia="Times New Roman" w:hAnsi="Arial" w:cs="Arial"/>
                          <w:kern w:val="0"/>
                          <w:lang w:eastAsia="fr-FR" w:bidi="ar-SA"/>
                        </w:rPr>
                      </w:pPr>
                      <w:r w:rsidRPr="003E0FF2">
                        <w:rPr>
                          <w:rFonts w:ascii="Arial" w:eastAsia="Times New Roman" w:hAnsi="Arial" w:cs="Arial"/>
                          <w:kern w:val="0"/>
                          <w:lang w:eastAsia="fr-FR" w:bidi="ar-SA"/>
                        </w:rPr>
                        <w:t>N° de téléphone : .......................................................................................................................</w:t>
                      </w:r>
                    </w:p>
                    <w:p w14:paraId="04F84760" w14:textId="77777777" w:rsidR="003E0FF2" w:rsidRPr="003E0FF2" w:rsidRDefault="003E0FF2" w:rsidP="003E0FF2">
                      <w:pPr>
                        <w:widowControl/>
                        <w:suppressAutoHyphens w:val="0"/>
                        <w:autoSpaceDE w:val="0"/>
                        <w:autoSpaceDN w:val="0"/>
                        <w:adjustRightInd w:val="0"/>
                        <w:rPr>
                          <w:rFonts w:ascii="Arial" w:eastAsia="Times New Roman" w:hAnsi="Arial" w:cs="Arial"/>
                          <w:kern w:val="0"/>
                          <w:lang w:eastAsia="fr-FR" w:bidi="ar-SA"/>
                        </w:rPr>
                      </w:pPr>
                      <w:r w:rsidRPr="003E0FF2">
                        <w:rPr>
                          <w:rFonts w:ascii="Arial" w:eastAsia="Times New Roman" w:hAnsi="Arial" w:cs="Arial"/>
                          <w:kern w:val="0"/>
                          <w:lang w:eastAsia="fr-FR" w:bidi="ar-SA"/>
                        </w:rPr>
                        <w:t>Adresse e-mail : …………………………………………………………………………………</w:t>
                      </w:r>
                      <w:proofErr w:type="gramStart"/>
                      <w:r w:rsidRPr="003E0FF2">
                        <w:rPr>
                          <w:rFonts w:ascii="Arial" w:eastAsia="Times New Roman" w:hAnsi="Arial" w:cs="Arial"/>
                          <w:kern w:val="0"/>
                          <w:lang w:eastAsia="fr-FR" w:bidi="ar-SA"/>
                        </w:rPr>
                        <w:t>…….</w:t>
                      </w:r>
                      <w:proofErr w:type="gramEnd"/>
                      <w:r w:rsidRPr="003E0FF2">
                        <w:rPr>
                          <w:rFonts w:ascii="Arial" w:eastAsia="Times New Roman" w:hAnsi="Arial" w:cs="Arial"/>
                          <w:kern w:val="0"/>
                          <w:lang w:eastAsia="fr-FR" w:bidi="ar-SA"/>
                        </w:rPr>
                        <w:t>.</w:t>
                      </w:r>
                    </w:p>
                    <w:p w14:paraId="43D6ED90" w14:textId="77777777" w:rsidR="003E0FF2" w:rsidRPr="003E0FF2" w:rsidRDefault="003E0FF2" w:rsidP="003E0FF2">
                      <w:pPr>
                        <w:rPr>
                          <w:rFonts w:ascii="Arial" w:hAnsi="Arial" w:cs="Arial"/>
                        </w:rPr>
                      </w:pPr>
                    </w:p>
                  </w:txbxContent>
                </v:textbox>
              </v:shape>
            </w:pict>
          </mc:Fallback>
        </mc:AlternateContent>
      </w:r>
    </w:p>
    <w:p w14:paraId="4775E17C" w14:textId="77777777" w:rsidR="00960C94" w:rsidRPr="007E62AB" w:rsidRDefault="00960C94" w:rsidP="00705291">
      <w:pPr>
        <w:autoSpaceDE w:val="0"/>
        <w:jc w:val="both"/>
        <w:rPr>
          <w:rFonts w:ascii="Marianne" w:eastAsia="Times New Roman" w:hAnsi="Marianne" w:cs="Times New Roman"/>
          <w:b/>
          <w:bCs/>
          <w:color w:val="000000"/>
        </w:rPr>
      </w:pPr>
    </w:p>
    <w:p w14:paraId="10582572" w14:textId="77777777" w:rsidR="00FC5C16" w:rsidRPr="007E62AB" w:rsidRDefault="00FC5C16" w:rsidP="00FC5C16">
      <w:pPr>
        <w:widowControl/>
        <w:suppressAutoHyphens w:val="0"/>
        <w:autoSpaceDE w:val="0"/>
        <w:autoSpaceDN w:val="0"/>
        <w:adjustRightInd w:val="0"/>
        <w:rPr>
          <w:rFonts w:ascii="Marianne" w:eastAsia="Times New Roman" w:hAnsi="Marianne" w:cs="Arial"/>
          <w:color w:val="000000"/>
          <w:kern w:val="0"/>
          <w:lang w:eastAsia="fr-FR" w:bidi="ar-SA"/>
        </w:rPr>
      </w:pPr>
    </w:p>
    <w:p w14:paraId="20A14043" w14:textId="77777777" w:rsidR="00E0016D" w:rsidRPr="007E62AB" w:rsidRDefault="00E0016D">
      <w:pPr>
        <w:widowControl/>
        <w:suppressAutoHyphens w:val="0"/>
        <w:rPr>
          <w:rFonts w:ascii="Marianne" w:eastAsia="Times New Roman" w:hAnsi="Marianne" w:cs="Arial"/>
          <w:b/>
          <w:bCs/>
          <w:color w:val="000000"/>
          <w:sz w:val="20"/>
          <w:szCs w:val="20"/>
        </w:rPr>
      </w:pPr>
    </w:p>
    <w:p w14:paraId="652B0681" w14:textId="77777777" w:rsidR="00E0016D" w:rsidRPr="007E62AB" w:rsidRDefault="00E0016D">
      <w:pPr>
        <w:widowControl/>
        <w:suppressAutoHyphens w:val="0"/>
        <w:rPr>
          <w:rFonts w:ascii="Marianne" w:eastAsia="Times New Roman" w:hAnsi="Marianne" w:cs="Arial"/>
          <w:b/>
          <w:bCs/>
          <w:color w:val="000000"/>
          <w:sz w:val="20"/>
          <w:szCs w:val="20"/>
        </w:rPr>
      </w:pPr>
    </w:p>
    <w:p w14:paraId="3EA57D99" w14:textId="77777777" w:rsidR="00E0016D" w:rsidRPr="007E62AB" w:rsidRDefault="00E0016D">
      <w:pPr>
        <w:widowControl/>
        <w:suppressAutoHyphens w:val="0"/>
        <w:rPr>
          <w:rFonts w:ascii="Marianne" w:eastAsia="Times New Roman" w:hAnsi="Marianne" w:cs="Arial"/>
          <w:b/>
          <w:bCs/>
          <w:color w:val="000000"/>
          <w:sz w:val="20"/>
          <w:szCs w:val="20"/>
        </w:rPr>
      </w:pPr>
    </w:p>
    <w:p w14:paraId="6DD01E49" w14:textId="77777777" w:rsidR="00E0016D" w:rsidRPr="007E62AB" w:rsidRDefault="00E0016D">
      <w:pPr>
        <w:widowControl/>
        <w:suppressAutoHyphens w:val="0"/>
        <w:rPr>
          <w:rFonts w:ascii="Marianne" w:eastAsia="Times New Roman" w:hAnsi="Marianne" w:cs="Arial"/>
          <w:b/>
          <w:bCs/>
          <w:color w:val="000000"/>
          <w:sz w:val="20"/>
          <w:szCs w:val="20"/>
        </w:rPr>
      </w:pPr>
    </w:p>
    <w:p w14:paraId="6426D034" w14:textId="77777777" w:rsidR="00E0016D" w:rsidRPr="007E62AB" w:rsidRDefault="00E0016D">
      <w:pPr>
        <w:widowControl/>
        <w:suppressAutoHyphens w:val="0"/>
        <w:rPr>
          <w:rFonts w:ascii="Marianne" w:eastAsia="Times New Roman" w:hAnsi="Marianne" w:cs="Arial"/>
          <w:b/>
          <w:bCs/>
          <w:color w:val="000000"/>
          <w:sz w:val="20"/>
          <w:szCs w:val="20"/>
        </w:rPr>
      </w:pPr>
    </w:p>
    <w:p w14:paraId="400E3421" w14:textId="77777777" w:rsidR="00E0016D" w:rsidRPr="007E62AB" w:rsidRDefault="00E0016D">
      <w:pPr>
        <w:widowControl/>
        <w:suppressAutoHyphens w:val="0"/>
        <w:rPr>
          <w:rFonts w:ascii="Marianne" w:eastAsia="Times New Roman" w:hAnsi="Marianne" w:cs="Arial"/>
          <w:b/>
          <w:bCs/>
          <w:color w:val="000000"/>
          <w:sz w:val="20"/>
          <w:szCs w:val="20"/>
        </w:rPr>
      </w:pPr>
    </w:p>
    <w:p w14:paraId="7BF2BCA3" w14:textId="77777777" w:rsidR="00F2798E" w:rsidRPr="007E62AB" w:rsidRDefault="00F2798E">
      <w:pPr>
        <w:widowControl/>
        <w:suppressAutoHyphens w:val="0"/>
        <w:rPr>
          <w:rFonts w:ascii="Marianne" w:eastAsia="Times New Roman" w:hAnsi="Marianne" w:cs="Arial"/>
          <w:b/>
          <w:bCs/>
          <w:color w:val="000000"/>
          <w:sz w:val="20"/>
          <w:szCs w:val="20"/>
        </w:rPr>
      </w:pPr>
    </w:p>
    <w:p w14:paraId="2A3BB393" w14:textId="77777777" w:rsidR="00E0016D" w:rsidRPr="007E62AB" w:rsidRDefault="00E0016D">
      <w:pPr>
        <w:widowControl/>
        <w:suppressAutoHyphens w:val="0"/>
        <w:rPr>
          <w:rFonts w:ascii="Marianne" w:eastAsia="Times New Roman" w:hAnsi="Marianne" w:cs="Arial"/>
          <w:b/>
          <w:bCs/>
          <w:color w:val="000000"/>
          <w:sz w:val="20"/>
          <w:szCs w:val="20"/>
        </w:rPr>
      </w:pPr>
      <w:r w:rsidRPr="007E62AB">
        <w:rPr>
          <w:rFonts w:ascii="Marianne" w:eastAsia="CooperBlack" w:hAnsi="Marianne" w:cs="Arial"/>
          <w:b/>
          <w:noProof/>
          <w:color w:val="000000"/>
          <w:sz w:val="22"/>
          <w:szCs w:val="22"/>
          <w:lang w:eastAsia="fr-FR" w:bidi="ar-SA"/>
        </w:rPr>
        <mc:AlternateContent>
          <mc:Choice Requires="wps">
            <w:drawing>
              <wp:anchor distT="0" distB="0" distL="114300" distR="114300" simplePos="0" relativeHeight="251661312" behindDoc="0" locked="0" layoutInCell="1" allowOverlap="1" wp14:anchorId="640D9EC6" wp14:editId="7991076A">
                <wp:simplePos x="0" y="0"/>
                <wp:positionH relativeFrom="column">
                  <wp:posOffset>-209451</wp:posOffset>
                </wp:positionH>
                <wp:positionV relativeFrom="paragraph">
                  <wp:posOffset>44862</wp:posOffset>
                </wp:positionV>
                <wp:extent cx="6483218" cy="973455"/>
                <wp:effectExtent l="0" t="0" r="13335" b="17145"/>
                <wp:wrapNone/>
                <wp:docPr id="7" name="Zone de texte 7"/>
                <wp:cNvGraphicFramePr/>
                <a:graphic xmlns:a="http://schemas.openxmlformats.org/drawingml/2006/main">
                  <a:graphicData uri="http://schemas.microsoft.com/office/word/2010/wordprocessingShape">
                    <wps:wsp>
                      <wps:cNvSpPr txBox="1"/>
                      <wps:spPr>
                        <a:xfrm>
                          <a:off x="0" y="0"/>
                          <a:ext cx="6483218" cy="973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E65AB7" w14:textId="77777777" w:rsidR="003E0FF2" w:rsidRDefault="003E0FF2" w:rsidP="003E0FF2">
                            <w:pPr>
                              <w:widowControl/>
                              <w:suppressAutoHyphens w:val="0"/>
                              <w:autoSpaceDE w:val="0"/>
                              <w:autoSpaceDN w:val="0"/>
                              <w:adjustRightInd w:val="0"/>
                              <w:rPr>
                                <w:rFonts w:ascii="Arial" w:eastAsia="Times New Roman" w:hAnsi="Arial" w:cs="Arial"/>
                                <w:kern w:val="0"/>
                                <w:lang w:eastAsia="fr-FR" w:bidi="ar-SA"/>
                              </w:rPr>
                            </w:pPr>
                            <w:r w:rsidRPr="003E0FF2">
                              <w:rPr>
                                <w:rFonts w:ascii="Arial" w:eastAsia="Times New Roman" w:hAnsi="Arial" w:cs="Arial"/>
                                <w:kern w:val="0"/>
                                <w:lang w:eastAsia="fr-FR" w:bidi="ar-SA"/>
                              </w:rPr>
                              <w:t>Nom de l’assistant de prévention:</w:t>
                            </w:r>
                          </w:p>
                          <w:p w14:paraId="18330369" w14:textId="77777777" w:rsidR="00B063E2" w:rsidRPr="003E0FF2" w:rsidRDefault="00B063E2" w:rsidP="003E0FF2">
                            <w:pPr>
                              <w:widowControl/>
                              <w:suppressAutoHyphens w:val="0"/>
                              <w:autoSpaceDE w:val="0"/>
                              <w:autoSpaceDN w:val="0"/>
                              <w:adjustRightInd w:val="0"/>
                              <w:rPr>
                                <w:rFonts w:ascii="Arial" w:eastAsia="Times New Roman" w:hAnsi="Arial" w:cs="Arial"/>
                                <w:kern w:val="0"/>
                                <w:lang w:eastAsia="fr-FR" w:bidi="ar-SA"/>
                              </w:rPr>
                            </w:pPr>
                          </w:p>
                          <w:p w14:paraId="7816A051" w14:textId="77777777" w:rsidR="003E0FF2" w:rsidRPr="003E0FF2" w:rsidRDefault="003E0FF2" w:rsidP="003E0FF2">
                            <w:pPr>
                              <w:widowControl/>
                              <w:suppressAutoHyphens w:val="0"/>
                              <w:autoSpaceDE w:val="0"/>
                              <w:autoSpaceDN w:val="0"/>
                              <w:adjustRightInd w:val="0"/>
                              <w:jc w:val="center"/>
                              <w:rPr>
                                <w:rFonts w:ascii="Arial" w:eastAsia="Times New Roman" w:hAnsi="Arial" w:cs="Arial"/>
                                <w:kern w:val="0"/>
                                <w:lang w:eastAsia="fr-FR" w:bidi="ar-SA"/>
                              </w:rPr>
                            </w:pPr>
                            <w:r w:rsidRPr="003E0FF2">
                              <w:rPr>
                                <w:rFonts w:ascii="Arial" w:eastAsia="Times New Roman" w:hAnsi="Arial" w:cs="Arial"/>
                                <w:kern w:val="0"/>
                                <w:lang w:eastAsia="fr-FR" w:bidi="ar-SA"/>
                              </w:rPr>
                              <w:t>…………………………………………………………………………………………………………….</w:t>
                            </w:r>
                          </w:p>
                          <w:p w14:paraId="17114714" w14:textId="77777777" w:rsidR="003E0FF2" w:rsidRPr="003E0FF2" w:rsidRDefault="003E0FF2" w:rsidP="003E0FF2">
                            <w:pPr>
                              <w:widowControl/>
                              <w:suppressAutoHyphens w:val="0"/>
                              <w:autoSpaceDE w:val="0"/>
                              <w:autoSpaceDN w:val="0"/>
                              <w:adjustRightInd w:val="0"/>
                              <w:jc w:val="center"/>
                              <w:rPr>
                                <w:rFonts w:ascii="Arial" w:eastAsia="Times New Roman" w:hAnsi="Arial" w:cs="Arial"/>
                                <w:kern w:val="0"/>
                                <w:lang w:eastAsia="fr-FR" w:bidi="ar-SA"/>
                              </w:rPr>
                            </w:pPr>
                          </w:p>
                          <w:p w14:paraId="0CE0834A" w14:textId="77777777" w:rsidR="003E0FF2" w:rsidRDefault="003E0FF2" w:rsidP="003E0FF2">
                            <w:pPr>
                              <w:widowControl/>
                              <w:suppressAutoHyphens w:val="0"/>
                              <w:autoSpaceDE w:val="0"/>
                              <w:autoSpaceDN w:val="0"/>
                              <w:adjustRightInd w:val="0"/>
                              <w:jc w:val="center"/>
                              <w:rPr>
                                <w:rFonts w:ascii="ArialNarrow" w:eastAsia="Times New Roman" w:hAnsi="ArialNarrow" w:cs="ArialNarrow"/>
                                <w:kern w:val="0"/>
                                <w:lang w:eastAsia="fr-FR" w:bidi="ar-SA"/>
                              </w:rPr>
                            </w:pPr>
                            <w:r w:rsidRPr="003E0FF2">
                              <w:rPr>
                                <w:rFonts w:ascii="Arial" w:eastAsia="Times New Roman" w:hAnsi="Arial" w:cs="Arial"/>
                                <w:kern w:val="0"/>
                                <w:lang w:eastAsia="fr-FR" w:bidi="ar-SA"/>
                              </w:rPr>
                              <w:t>Adresse e-mail : …………………………………………………………………………………</w:t>
                            </w:r>
                            <w:proofErr w:type="gramStart"/>
                            <w:r w:rsidRPr="003E0FF2">
                              <w:rPr>
                                <w:rFonts w:ascii="Arial" w:eastAsia="Times New Roman" w:hAnsi="Arial" w:cs="Arial"/>
                                <w:kern w:val="0"/>
                                <w:lang w:eastAsia="fr-FR" w:bidi="ar-SA"/>
                              </w:rPr>
                              <w:t>…….</w:t>
                            </w:r>
                            <w:proofErr w:type="gramEnd"/>
                            <w:r w:rsidRPr="003E0FF2">
                              <w:rPr>
                                <w:rFonts w:ascii="Arial" w:eastAsia="Times New Roman" w:hAnsi="Arial" w:cs="Arial"/>
                                <w:kern w:val="0"/>
                                <w:lang w:eastAsia="fr-FR" w:bidi="ar-SA"/>
                              </w:rPr>
                              <w:t>.</w:t>
                            </w:r>
                          </w:p>
                          <w:p w14:paraId="1C196A21" w14:textId="77777777" w:rsidR="003E0FF2" w:rsidRDefault="003E0FF2" w:rsidP="003E0FF2">
                            <w:pPr>
                              <w:jc w:val="center"/>
                            </w:pPr>
                          </w:p>
                          <w:p w14:paraId="160928F7" w14:textId="77777777" w:rsidR="003E0FF2" w:rsidRPr="003E0FF2" w:rsidRDefault="003E0FF2" w:rsidP="003E0FF2">
                            <w:pPr>
                              <w:widowControl/>
                              <w:suppressAutoHyphens w:val="0"/>
                              <w:autoSpaceDE w:val="0"/>
                              <w:autoSpaceDN w:val="0"/>
                              <w:adjustRightInd w:val="0"/>
                              <w:jc w:val="center"/>
                              <w:rPr>
                                <w:rFonts w:ascii="ArialNarrow" w:eastAsia="Times New Roman" w:hAnsi="ArialNarrow" w:cs="ArialNarrow"/>
                                <w:kern w:val="0"/>
                                <w:lang w:eastAsia="fr-FR"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9EC6" id="Zone de texte 7" o:spid="_x0000_s1029" type="#_x0000_t202" style="position:absolute;margin-left:-16.5pt;margin-top:3.55pt;width:510.5pt;height:7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" fillcolor="white [3201]" strokeweight=".5pt">
                <v:textbox>
                  <w:txbxContent>
                    <w:p w14:paraId="58E65AB7" w14:textId="77777777" w:rsidR="003E0FF2" w:rsidRDefault="003E0FF2" w:rsidP="003E0FF2">
                      <w:pPr>
                        <w:widowControl/>
                        <w:suppressAutoHyphens w:val="0"/>
                        <w:autoSpaceDE w:val="0"/>
                        <w:autoSpaceDN w:val="0"/>
                        <w:adjustRightInd w:val="0"/>
                        <w:rPr>
                          <w:rFonts w:ascii="Arial" w:eastAsia="Times New Roman" w:hAnsi="Arial" w:cs="Arial"/>
                          <w:kern w:val="0"/>
                          <w:lang w:eastAsia="fr-FR" w:bidi="ar-SA"/>
                        </w:rPr>
                      </w:pPr>
                      <w:r w:rsidRPr="003E0FF2">
                        <w:rPr>
                          <w:rFonts w:ascii="Arial" w:eastAsia="Times New Roman" w:hAnsi="Arial" w:cs="Arial"/>
                          <w:kern w:val="0"/>
                          <w:lang w:eastAsia="fr-FR" w:bidi="ar-SA"/>
                        </w:rPr>
                        <w:t>Nom de l’assistant de prévention:</w:t>
                      </w:r>
                    </w:p>
                    <w:p w14:paraId="18330369" w14:textId="77777777" w:rsidR="00B063E2" w:rsidRPr="003E0FF2" w:rsidRDefault="00B063E2" w:rsidP="003E0FF2">
                      <w:pPr>
                        <w:widowControl/>
                        <w:suppressAutoHyphens w:val="0"/>
                        <w:autoSpaceDE w:val="0"/>
                        <w:autoSpaceDN w:val="0"/>
                        <w:adjustRightInd w:val="0"/>
                        <w:rPr>
                          <w:rFonts w:ascii="Arial" w:eastAsia="Times New Roman" w:hAnsi="Arial" w:cs="Arial"/>
                          <w:kern w:val="0"/>
                          <w:lang w:eastAsia="fr-FR" w:bidi="ar-SA"/>
                        </w:rPr>
                      </w:pPr>
                    </w:p>
                    <w:p w14:paraId="7816A051" w14:textId="77777777" w:rsidR="003E0FF2" w:rsidRPr="003E0FF2" w:rsidRDefault="003E0FF2" w:rsidP="003E0FF2">
                      <w:pPr>
                        <w:widowControl/>
                        <w:suppressAutoHyphens w:val="0"/>
                        <w:autoSpaceDE w:val="0"/>
                        <w:autoSpaceDN w:val="0"/>
                        <w:adjustRightInd w:val="0"/>
                        <w:jc w:val="center"/>
                        <w:rPr>
                          <w:rFonts w:ascii="Arial" w:eastAsia="Times New Roman" w:hAnsi="Arial" w:cs="Arial"/>
                          <w:kern w:val="0"/>
                          <w:lang w:eastAsia="fr-FR" w:bidi="ar-SA"/>
                        </w:rPr>
                      </w:pPr>
                      <w:r w:rsidRPr="003E0FF2">
                        <w:rPr>
                          <w:rFonts w:ascii="Arial" w:eastAsia="Times New Roman" w:hAnsi="Arial" w:cs="Arial"/>
                          <w:kern w:val="0"/>
                          <w:lang w:eastAsia="fr-FR" w:bidi="ar-SA"/>
                        </w:rPr>
                        <w:t>…………………………………………………………………………………………………………….</w:t>
                      </w:r>
                    </w:p>
                    <w:p w14:paraId="17114714" w14:textId="77777777" w:rsidR="003E0FF2" w:rsidRPr="003E0FF2" w:rsidRDefault="003E0FF2" w:rsidP="003E0FF2">
                      <w:pPr>
                        <w:widowControl/>
                        <w:suppressAutoHyphens w:val="0"/>
                        <w:autoSpaceDE w:val="0"/>
                        <w:autoSpaceDN w:val="0"/>
                        <w:adjustRightInd w:val="0"/>
                        <w:jc w:val="center"/>
                        <w:rPr>
                          <w:rFonts w:ascii="Arial" w:eastAsia="Times New Roman" w:hAnsi="Arial" w:cs="Arial"/>
                          <w:kern w:val="0"/>
                          <w:lang w:eastAsia="fr-FR" w:bidi="ar-SA"/>
                        </w:rPr>
                      </w:pPr>
                    </w:p>
                    <w:p w14:paraId="0CE0834A" w14:textId="77777777" w:rsidR="003E0FF2" w:rsidRDefault="003E0FF2" w:rsidP="003E0FF2">
                      <w:pPr>
                        <w:widowControl/>
                        <w:suppressAutoHyphens w:val="0"/>
                        <w:autoSpaceDE w:val="0"/>
                        <w:autoSpaceDN w:val="0"/>
                        <w:adjustRightInd w:val="0"/>
                        <w:jc w:val="center"/>
                        <w:rPr>
                          <w:rFonts w:ascii="ArialNarrow" w:eastAsia="Times New Roman" w:hAnsi="ArialNarrow" w:cs="ArialNarrow"/>
                          <w:kern w:val="0"/>
                          <w:lang w:eastAsia="fr-FR" w:bidi="ar-SA"/>
                        </w:rPr>
                      </w:pPr>
                      <w:r w:rsidRPr="003E0FF2">
                        <w:rPr>
                          <w:rFonts w:ascii="Arial" w:eastAsia="Times New Roman" w:hAnsi="Arial" w:cs="Arial"/>
                          <w:kern w:val="0"/>
                          <w:lang w:eastAsia="fr-FR" w:bidi="ar-SA"/>
                        </w:rPr>
                        <w:t>Adresse e-mail : …………………………………………………………………………………</w:t>
                      </w:r>
                      <w:proofErr w:type="gramStart"/>
                      <w:r w:rsidRPr="003E0FF2">
                        <w:rPr>
                          <w:rFonts w:ascii="Arial" w:eastAsia="Times New Roman" w:hAnsi="Arial" w:cs="Arial"/>
                          <w:kern w:val="0"/>
                          <w:lang w:eastAsia="fr-FR" w:bidi="ar-SA"/>
                        </w:rPr>
                        <w:t>…….</w:t>
                      </w:r>
                      <w:proofErr w:type="gramEnd"/>
                      <w:r w:rsidRPr="003E0FF2">
                        <w:rPr>
                          <w:rFonts w:ascii="Arial" w:eastAsia="Times New Roman" w:hAnsi="Arial" w:cs="Arial"/>
                          <w:kern w:val="0"/>
                          <w:lang w:eastAsia="fr-FR" w:bidi="ar-SA"/>
                        </w:rPr>
                        <w:t>.</w:t>
                      </w:r>
                    </w:p>
                    <w:p w14:paraId="1C196A21" w14:textId="77777777" w:rsidR="003E0FF2" w:rsidRDefault="003E0FF2" w:rsidP="003E0FF2">
                      <w:pPr>
                        <w:jc w:val="center"/>
                      </w:pPr>
                    </w:p>
                    <w:p w14:paraId="160928F7" w14:textId="77777777" w:rsidR="003E0FF2" w:rsidRPr="003E0FF2" w:rsidRDefault="003E0FF2" w:rsidP="003E0FF2">
                      <w:pPr>
                        <w:widowControl/>
                        <w:suppressAutoHyphens w:val="0"/>
                        <w:autoSpaceDE w:val="0"/>
                        <w:autoSpaceDN w:val="0"/>
                        <w:adjustRightInd w:val="0"/>
                        <w:jc w:val="center"/>
                        <w:rPr>
                          <w:rFonts w:ascii="ArialNarrow" w:eastAsia="Times New Roman" w:hAnsi="ArialNarrow" w:cs="ArialNarrow"/>
                          <w:kern w:val="0"/>
                          <w:lang w:eastAsia="fr-FR" w:bidi="ar-SA"/>
                        </w:rPr>
                      </w:pPr>
                    </w:p>
                  </w:txbxContent>
                </v:textbox>
              </v:shape>
            </w:pict>
          </mc:Fallback>
        </mc:AlternateContent>
      </w:r>
    </w:p>
    <w:p w14:paraId="4F64D9B4" w14:textId="77777777" w:rsidR="00E0016D" w:rsidRPr="007E62AB" w:rsidRDefault="00E0016D">
      <w:pPr>
        <w:widowControl/>
        <w:suppressAutoHyphens w:val="0"/>
        <w:rPr>
          <w:rFonts w:ascii="Marianne" w:eastAsia="Times New Roman" w:hAnsi="Marianne" w:cs="Arial"/>
          <w:b/>
          <w:bCs/>
          <w:color w:val="000000"/>
          <w:sz w:val="20"/>
          <w:szCs w:val="20"/>
        </w:rPr>
      </w:pPr>
    </w:p>
    <w:p w14:paraId="6B00BD48" w14:textId="77777777" w:rsidR="00E0016D" w:rsidRPr="007E62AB" w:rsidRDefault="00E0016D">
      <w:pPr>
        <w:widowControl/>
        <w:suppressAutoHyphens w:val="0"/>
        <w:rPr>
          <w:rFonts w:ascii="Marianne" w:eastAsia="Times New Roman" w:hAnsi="Marianne" w:cs="Arial"/>
          <w:b/>
          <w:bCs/>
          <w:color w:val="000000"/>
          <w:sz w:val="20"/>
          <w:szCs w:val="20"/>
        </w:rPr>
      </w:pPr>
    </w:p>
    <w:p w14:paraId="166A6CC5" w14:textId="77777777" w:rsidR="00E0016D" w:rsidRPr="007E62AB" w:rsidRDefault="00E0016D">
      <w:pPr>
        <w:widowControl/>
        <w:suppressAutoHyphens w:val="0"/>
        <w:rPr>
          <w:rFonts w:ascii="Marianne" w:eastAsia="Times New Roman" w:hAnsi="Marianne" w:cs="Arial"/>
          <w:b/>
          <w:bCs/>
          <w:color w:val="000000"/>
          <w:sz w:val="20"/>
          <w:szCs w:val="20"/>
        </w:rPr>
      </w:pPr>
    </w:p>
    <w:p w14:paraId="0BDB6D8E" w14:textId="77777777" w:rsidR="00E0016D" w:rsidRPr="007E62AB" w:rsidRDefault="00E0016D">
      <w:pPr>
        <w:widowControl/>
        <w:suppressAutoHyphens w:val="0"/>
        <w:rPr>
          <w:rFonts w:ascii="Marianne" w:eastAsia="Times New Roman" w:hAnsi="Marianne" w:cs="Arial"/>
          <w:b/>
          <w:bCs/>
          <w:color w:val="000000"/>
          <w:sz w:val="20"/>
          <w:szCs w:val="20"/>
        </w:rPr>
      </w:pPr>
    </w:p>
    <w:p w14:paraId="7C068599" w14:textId="77777777" w:rsidR="00E0016D" w:rsidRPr="007E62AB" w:rsidRDefault="00E0016D">
      <w:pPr>
        <w:widowControl/>
        <w:suppressAutoHyphens w:val="0"/>
        <w:rPr>
          <w:rFonts w:ascii="Marianne" w:eastAsia="Times New Roman" w:hAnsi="Marianne" w:cs="Arial"/>
          <w:b/>
          <w:bCs/>
          <w:color w:val="000000"/>
          <w:sz w:val="20"/>
          <w:szCs w:val="20"/>
        </w:rPr>
      </w:pPr>
    </w:p>
    <w:p w14:paraId="21403472" w14:textId="77777777" w:rsidR="00E0016D" w:rsidRPr="007E62AB" w:rsidRDefault="00E0016D">
      <w:pPr>
        <w:widowControl/>
        <w:suppressAutoHyphens w:val="0"/>
        <w:rPr>
          <w:rFonts w:ascii="Marianne" w:eastAsia="Times New Roman" w:hAnsi="Marianne" w:cs="Arial"/>
          <w:b/>
          <w:bCs/>
          <w:color w:val="000000"/>
          <w:sz w:val="20"/>
          <w:szCs w:val="20"/>
        </w:rPr>
      </w:pPr>
    </w:p>
    <w:p w14:paraId="3728C89D" w14:textId="77777777" w:rsidR="00E0016D" w:rsidRPr="007E62AB" w:rsidRDefault="00E0016D">
      <w:pPr>
        <w:widowControl/>
        <w:suppressAutoHyphens w:val="0"/>
        <w:rPr>
          <w:rFonts w:ascii="Marianne" w:eastAsia="Times New Roman" w:hAnsi="Marianne" w:cs="Arial"/>
          <w:b/>
          <w:bCs/>
          <w:color w:val="000000"/>
          <w:sz w:val="20"/>
          <w:szCs w:val="20"/>
        </w:rPr>
      </w:pPr>
    </w:p>
    <w:p w14:paraId="32A508A7" w14:textId="77777777" w:rsidR="00F2798E" w:rsidRPr="007E62AB" w:rsidRDefault="00F2798E">
      <w:pPr>
        <w:widowControl/>
        <w:suppressAutoHyphens w:val="0"/>
        <w:rPr>
          <w:rFonts w:ascii="Marianne" w:eastAsia="Times New Roman" w:hAnsi="Marianne" w:cs="Arial"/>
          <w:b/>
          <w:bCs/>
          <w:color w:val="000000"/>
          <w:sz w:val="20"/>
          <w:szCs w:val="20"/>
        </w:rPr>
      </w:pPr>
    </w:p>
    <w:p w14:paraId="0049AB70" w14:textId="77777777" w:rsidR="00F2798E" w:rsidRPr="007E62AB" w:rsidRDefault="00F2798E">
      <w:pPr>
        <w:widowControl/>
        <w:suppressAutoHyphens w:val="0"/>
        <w:rPr>
          <w:rFonts w:ascii="Marianne" w:eastAsia="Times New Roman" w:hAnsi="Marianne" w:cs="Arial"/>
          <w:b/>
          <w:bCs/>
          <w:color w:val="000000"/>
          <w:sz w:val="20"/>
          <w:szCs w:val="20"/>
        </w:rPr>
      </w:pPr>
    </w:p>
    <w:p w14:paraId="2542A714" w14:textId="77777777" w:rsidR="00E0016D" w:rsidRPr="007E62AB" w:rsidRDefault="00E0016D">
      <w:pPr>
        <w:widowControl/>
        <w:suppressAutoHyphens w:val="0"/>
        <w:rPr>
          <w:rFonts w:ascii="Marianne" w:eastAsia="Times New Roman" w:hAnsi="Marianne" w:cs="Arial"/>
          <w:b/>
          <w:bCs/>
          <w:color w:val="000000"/>
          <w:sz w:val="20"/>
          <w:szCs w:val="20"/>
        </w:rPr>
      </w:pPr>
      <w:r w:rsidRPr="007E62AB">
        <w:rPr>
          <w:rFonts w:ascii="Marianne" w:eastAsia="CooperBlack" w:hAnsi="Marianne" w:cs="Arial"/>
          <w:b/>
          <w:noProof/>
          <w:color w:val="000000"/>
          <w:sz w:val="22"/>
          <w:szCs w:val="22"/>
          <w:lang w:eastAsia="fr-FR" w:bidi="ar-SA"/>
        </w:rPr>
        <mc:AlternateContent>
          <mc:Choice Requires="wps">
            <w:drawing>
              <wp:anchor distT="0" distB="0" distL="114300" distR="114300" simplePos="0" relativeHeight="251666432" behindDoc="0" locked="0" layoutInCell="1" allowOverlap="1" wp14:anchorId="4BD66684" wp14:editId="7B27BD47">
                <wp:simplePos x="0" y="0"/>
                <wp:positionH relativeFrom="margin">
                  <wp:align>center</wp:align>
                </wp:positionH>
                <wp:positionV relativeFrom="paragraph">
                  <wp:posOffset>135255</wp:posOffset>
                </wp:positionV>
                <wp:extent cx="6483350" cy="360000"/>
                <wp:effectExtent l="0" t="0" r="12700" b="21590"/>
                <wp:wrapNone/>
                <wp:docPr id="10" name="Zone de texte 10"/>
                <wp:cNvGraphicFramePr/>
                <a:graphic xmlns:a="http://schemas.openxmlformats.org/drawingml/2006/main">
                  <a:graphicData uri="http://schemas.microsoft.com/office/word/2010/wordprocessingShape">
                    <wps:wsp>
                      <wps:cNvSpPr txBox="1"/>
                      <wps:spPr>
                        <a:xfrm>
                          <a:off x="0" y="0"/>
                          <a:ext cx="6483350" cy="3600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70AA1F" w14:textId="77777777" w:rsidR="00E0016D" w:rsidRPr="00E0016D" w:rsidRDefault="00E0016D" w:rsidP="00E0016D">
                            <w:pPr>
                              <w:rPr>
                                <w:rFonts w:ascii="Arial" w:hAnsi="Arial" w:cs="Arial"/>
                                <w:b/>
                                <w:color w:val="FFFFFF" w:themeColor="background1"/>
                              </w:rPr>
                            </w:pPr>
                            <w:r>
                              <w:rPr>
                                <w:rFonts w:ascii="Arial" w:hAnsi="Arial" w:cs="Arial"/>
                                <w:b/>
                                <w:color w:val="FFFFFF" w:themeColor="background1"/>
                              </w:rPr>
                              <w:t>LOCALISATION DU REGISTRE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66684" id="Zone de texte 10" o:spid="_x0000_s1030" type="#_x0000_t202" style="position:absolute;margin-left:0;margin-top:10.65pt;width:510.5pt;height:28.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" fillcolor="#4f81bd [3204]" strokeweight=".5pt">
                <v:textbox>
                  <w:txbxContent>
                    <w:p w14:paraId="4770AA1F" w14:textId="77777777" w:rsidR="00E0016D" w:rsidRPr="00E0016D" w:rsidRDefault="00E0016D" w:rsidP="00E0016D">
                      <w:pPr>
                        <w:rPr>
                          <w:rFonts w:ascii="Arial" w:hAnsi="Arial" w:cs="Arial"/>
                          <w:b/>
                          <w:color w:val="FFFFFF" w:themeColor="background1"/>
                        </w:rPr>
                      </w:pPr>
                      <w:r>
                        <w:rPr>
                          <w:rFonts w:ascii="Arial" w:hAnsi="Arial" w:cs="Arial"/>
                          <w:b/>
                          <w:color w:val="FFFFFF" w:themeColor="background1"/>
                        </w:rPr>
                        <w:t>LOCALISATION DU REGISTRE</w:t>
                      </w:r>
                    </w:p>
                  </w:txbxContent>
                </v:textbox>
                <w10:wrap anchorx="margin"/>
              </v:shape>
            </w:pict>
          </mc:Fallback>
        </mc:AlternateContent>
      </w:r>
    </w:p>
    <w:p w14:paraId="0910775F" w14:textId="77777777" w:rsidR="00E0016D" w:rsidRPr="007E62AB" w:rsidRDefault="00E0016D">
      <w:pPr>
        <w:widowControl/>
        <w:suppressAutoHyphens w:val="0"/>
        <w:rPr>
          <w:rFonts w:ascii="Marianne" w:eastAsia="Times New Roman" w:hAnsi="Marianne" w:cs="Arial"/>
          <w:b/>
          <w:bCs/>
          <w:color w:val="000000"/>
          <w:sz w:val="20"/>
          <w:szCs w:val="20"/>
        </w:rPr>
      </w:pPr>
    </w:p>
    <w:p w14:paraId="57C035DA" w14:textId="77777777" w:rsidR="00E0016D" w:rsidRPr="007E62AB" w:rsidRDefault="00E0016D">
      <w:pPr>
        <w:widowControl/>
        <w:suppressAutoHyphens w:val="0"/>
        <w:rPr>
          <w:rFonts w:ascii="Marianne" w:eastAsia="Times New Roman" w:hAnsi="Marianne" w:cs="Arial"/>
          <w:b/>
          <w:bCs/>
          <w:color w:val="000000"/>
          <w:sz w:val="20"/>
          <w:szCs w:val="20"/>
        </w:rPr>
      </w:pPr>
    </w:p>
    <w:p w14:paraId="03DECAD5" w14:textId="77777777" w:rsidR="00E0016D" w:rsidRPr="007E62AB" w:rsidRDefault="00E0016D">
      <w:pPr>
        <w:widowControl/>
        <w:suppressAutoHyphens w:val="0"/>
        <w:rPr>
          <w:rFonts w:ascii="Marianne" w:eastAsia="Times New Roman" w:hAnsi="Marianne" w:cs="Arial"/>
          <w:b/>
          <w:bCs/>
          <w:color w:val="000000"/>
          <w:sz w:val="20"/>
          <w:szCs w:val="20"/>
        </w:rPr>
      </w:pPr>
    </w:p>
    <w:p w14:paraId="151810AB" w14:textId="77777777" w:rsidR="00E0016D" w:rsidRPr="007E62AB" w:rsidRDefault="00E0016D">
      <w:pPr>
        <w:widowControl/>
        <w:suppressAutoHyphens w:val="0"/>
        <w:rPr>
          <w:rFonts w:ascii="Marianne" w:eastAsia="Times New Roman" w:hAnsi="Marianne" w:cs="Arial"/>
          <w:b/>
          <w:bCs/>
          <w:color w:val="000000"/>
          <w:sz w:val="20"/>
          <w:szCs w:val="20"/>
        </w:rPr>
      </w:pPr>
    </w:p>
    <w:p w14:paraId="574427F1" w14:textId="77777777" w:rsidR="00F2798E" w:rsidRPr="007E62AB" w:rsidRDefault="00E0016D" w:rsidP="00C643CE">
      <w:pPr>
        <w:widowControl/>
        <w:suppressAutoHyphens w:val="0"/>
        <w:jc w:val="both"/>
        <w:rPr>
          <w:rFonts w:ascii="Marianne" w:eastAsia="Times New Roman" w:hAnsi="Marianne" w:cs="Arial"/>
          <w:b/>
          <w:bCs/>
          <w:color w:val="000000"/>
        </w:rPr>
      </w:pPr>
      <w:r w:rsidRPr="007E62AB">
        <w:rPr>
          <w:rFonts w:ascii="Marianne" w:eastAsia="Times New Roman" w:hAnsi="Marianne" w:cs="Arial"/>
          <w:b/>
          <w:bCs/>
          <w:color w:val="000000"/>
        </w:rPr>
        <w:t>Lieu(x) de mise à disposition du registre</w:t>
      </w:r>
      <w:r w:rsidRPr="007E62AB">
        <w:rPr>
          <w:rFonts w:ascii="Calibri" w:eastAsia="Times New Roman" w:hAnsi="Calibri" w:cs="Calibri"/>
          <w:b/>
          <w:bCs/>
          <w:color w:val="000000"/>
        </w:rPr>
        <w:t> </w:t>
      </w:r>
      <w:r w:rsidRPr="007E62AB">
        <w:rPr>
          <w:rFonts w:ascii="Marianne" w:eastAsia="Times New Roman" w:hAnsi="Marianne" w:cs="Arial"/>
          <w:b/>
          <w:bCs/>
          <w:color w:val="000000"/>
        </w:rPr>
        <w:t xml:space="preserve">: </w:t>
      </w:r>
    </w:p>
    <w:p w14:paraId="6CBD2EC0" w14:textId="77777777" w:rsidR="00B063E2" w:rsidRPr="007E62AB" w:rsidRDefault="00B063E2" w:rsidP="00C643CE">
      <w:pPr>
        <w:widowControl/>
        <w:suppressAutoHyphens w:val="0"/>
        <w:jc w:val="both"/>
        <w:rPr>
          <w:rFonts w:ascii="Marianne" w:eastAsia="Times New Roman" w:hAnsi="Marianne" w:cs="Arial"/>
          <w:b/>
          <w:bCs/>
          <w:color w:val="000000"/>
        </w:rPr>
      </w:pPr>
    </w:p>
    <w:p w14:paraId="30B772AA" w14:textId="77777777" w:rsidR="00E0016D" w:rsidRPr="007E62AB" w:rsidRDefault="00E0016D" w:rsidP="00C643CE">
      <w:pPr>
        <w:widowControl/>
        <w:suppressAutoHyphens w:val="0"/>
        <w:jc w:val="both"/>
        <w:rPr>
          <w:rFonts w:ascii="Marianne" w:eastAsia="Times New Roman" w:hAnsi="Marianne" w:cs="Arial"/>
          <w:b/>
          <w:bCs/>
          <w:color w:val="000000"/>
        </w:rPr>
      </w:pPr>
      <w:r w:rsidRPr="007E62AB">
        <w:rPr>
          <w:rFonts w:ascii="Marianne" w:eastAsia="Times New Roman" w:hAnsi="Marianne" w:cs="Arial"/>
          <w:b/>
          <w:bCs/>
          <w:color w:val="000000"/>
        </w:rPr>
        <w:t>…………………………………………………………………………</w:t>
      </w:r>
      <w:r w:rsidR="00F2798E" w:rsidRPr="007E62AB">
        <w:rPr>
          <w:rFonts w:ascii="Marianne" w:eastAsia="Times New Roman" w:hAnsi="Marianne" w:cs="Arial"/>
          <w:b/>
          <w:bCs/>
          <w:color w:val="000000"/>
        </w:rPr>
        <w:t>………………………………</w:t>
      </w:r>
    </w:p>
    <w:p w14:paraId="08B6A16D" w14:textId="77777777" w:rsidR="00E0016D" w:rsidRPr="007E62AB" w:rsidRDefault="00E0016D" w:rsidP="00C643CE">
      <w:pPr>
        <w:widowControl/>
        <w:suppressAutoHyphens w:val="0"/>
        <w:jc w:val="both"/>
        <w:rPr>
          <w:rFonts w:ascii="Marianne" w:eastAsia="Times New Roman" w:hAnsi="Marianne" w:cs="Arial"/>
          <w:b/>
          <w:bCs/>
          <w:color w:val="000000"/>
          <w:sz w:val="20"/>
          <w:szCs w:val="20"/>
        </w:rPr>
      </w:pPr>
    </w:p>
    <w:p w14:paraId="615B98E1"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1204D81E" w14:textId="77777777" w:rsidR="00F2798E" w:rsidRPr="007E62AB" w:rsidRDefault="00B063E2" w:rsidP="00F2798E">
      <w:pPr>
        <w:kinsoku w:val="0"/>
        <w:overflowPunct w:val="0"/>
        <w:spacing w:line="235" w:lineRule="exact"/>
        <w:textAlignment w:val="baseline"/>
        <w:rPr>
          <w:rFonts w:ascii="Marianne" w:hAnsi="Marianne" w:cs="Arial"/>
          <w:bCs/>
          <w:sz w:val="20"/>
          <w:szCs w:val="20"/>
        </w:rPr>
      </w:pPr>
      <w:r w:rsidRPr="007E62AB">
        <w:rPr>
          <w:rFonts w:ascii="Marianne" w:eastAsia="CooperBlack" w:hAnsi="Marianne" w:cs="Arial"/>
          <w:b/>
          <w:noProof/>
          <w:color w:val="000000"/>
          <w:sz w:val="22"/>
          <w:szCs w:val="22"/>
          <w:lang w:eastAsia="fr-FR" w:bidi="ar-SA"/>
        </w:rPr>
        <mc:AlternateContent>
          <mc:Choice Requires="wps">
            <w:drawing>
              <wp:anchor distT="0" distB="0" distL="114300" distR="114300" simplePos="0" relativeHeight="251663360" behindDoc="0" locked="0" layoutInCell="1" allowOverlap="1" wp14:anchorId="3E953924" wp14:editId="7DBDE6BA">
                <wp:simplePos x="0" y="0"/>
                <wp:positionH relativeFrom="column">
                  <wp:posOffset>-291722</wp:posOffset>
                </wp:positionH>
                <wp:positionV relativeFrom="paragraph">
                  <wp:posOffset>145055</wp:posOffset>
                </wp:positionV>
                <wp:extent cx="6483350" cy="1589902"/>
                <wp:effectExtent l="0" t="0" r="12700" b="10795"/>
                <wp:wrapNone/>
                <wp:docPr id="8" name="Zone de texte 8"/>
                <wp:cNvGraphicFramePr/>
                <a:graphic xmlns:a="http://schemas.openxmlformats.org/drawingml/2006/main">
                  <a:graphicData uri="http://schemas.microsoft.com/office/word/2010/wordprocessingShape">
                    <wps:wsp>
                      <wps:cNvSpPr txBox="1"/>
                      <wps:spPr>
                        <a:xfrm>
                          <a:off x="0" y="0"/>
                          <a:ext cx="6483350" cy="15899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A21B1A" w14:textId="3446C0D5" w:rsidR="00111551" w:rsidRDefault="003E0FF2" w:rsidP="00C643CE">
                            <w:pPr>
                              <w:widowControl/>
                              <w:suppressAutoHyphens w:val="0"/>
                              <w:autoSpaceDE w:val="0"/>
                              <w:autoSpaceDN w:val="0"/>
                              <w:adjustRightInd w:val="0"/>
                              <w:jc w:val="both"/>
                              <w:rPr>
                                <w:rFonts w:ascii="ArialNarrow" w:eastAsia="Times New Roman" w:hAnsi="ArialNarrow" w:cs="ArialNarrow"/>
                                <w:kern w:val="0"/>
                                <w:lang w:eastAsia="fr-FR" w:bidi="ar-SA"/>
                              </w:rPr>
                            </w:pPr>
                            <w:r>
                              <w:rPr>
                                <w:rFonts w:ascii="ArialNarrow" w:eastAsia="Times New Roman" w:hAnsi="ArialNarrow" w:cs="ArialNarrow"/>
                                <w:kern w:val="0"/>
                                <w:lang w:eastAsia="fr-FR" w:bidi="ar-SA"/>
                              </w:rPr>
                              <w:tab/>
                              <w:t>Le présent registre de santé et de sécurité est à la disposition de l'ensemble des personnels et des usagers de l’établissement</w:t>
                            </w:r>
                            <w:r w:rsidR="007E62AB">
                              <w:rPr>
                                <w:rFonts w:ascii="ArialNarrow" w:eastAsia="Times New Roman" w:hAnsi="ArialNarrow" w:cs="ArialNarrow"/>
                                <w:kern w:val="0"/>
                                <w:lang w:eastAsia="fr-FR" w:bidi="ar-SA"/>
                              </w:rPr>
                              <w:t>/école/service</w:t>
                            </w:r>
                            <w:r>
                              <w:rPr>
                                <w:rFonts w:ascii="ArialNarrow" w:eastAsia="Times New Roman" w:hAnsi="ArialNarrow" w:cs="ArialNarrow"/>
                                <w:kern w:val="0"/>
                                <w:lang w:eastAsia="fr-FR" w:bidi="ar-SA"/>
                              </w:rPr>
                              <w:t>, en complément de la ver</w:t>
                            </w:r>
                            <w:r w:rsidR="00B063E2">
                              <w:rPr>
                                <w:rFonts w:ascii="ArialNarrow" w:eastAsia="Times New Roman" w:hAnsi="ArialNarrow" w:cs="ArialNarrow"/>
                                <w:kern w:val="0"/>
                                <w:lang w:eastAsia="fr-FR" w:bidi="ar-SA"/>
                              </w:rPr>
                              <w:t>sion dématérialisée académique.</w:t>
                            </w:r>
                          </w:p>
                          <w:p w14:paraId="1CF68632" w14:textId="77777777" w:rsidR="00111551" w:rsidRDefault="003E0FF2" w:rsidP="00C643CE">
                            <w:pPr>
                              <w:widowControl/>
                              <w:suppressAutoHyphens w:val="0"/>
                              <w:autoSpaceDE w:val="0"/>
                              <w:autoSpaceDN w:val="0"/>
                              <w:adjustRightInd w:val="0"/>
                              <w:jc w:val="both"/>
                              <w:rPr>
                                <w:rFonts w:ascii="ArialNarrow" w:eastAsia="Times New Roman" w:hAnsi="ArialNarrow" w:cs="ArialNarrow"/>
                                <w:kern w:val="0"/>
                                <w:lang w:eastAsia="fr-FR" w:bidi="ar-SA"/>
                              </w:rPr>
                            </w:pPr>
                            <w:r>
                              <w:rPr>
                                <w:rFonts w:ascii="ArialNarrow" w:eastAsia="Times New Roman" w:hAnsi="ArialNarrow" w:cs="ArialNarrow"/>
                                <w:kern w:val="0"/>
                                <w:lang w:eastAsia="fr-FR" w:bidi="ar-SA"/>
                              </w:rPr>
                              <w:tab/>
                              <w:t>Vous pourrez y consigner toutes vos remarques, observations et suggestions relatives à la prévention des risques professionnels et à l’améliora</w:t>
                            </w:r>
                            <w:r w:rsidR="00B063E2">
                              <w:rPr>
                                <w:rFonts w:ascii="ArialNarrow" w:eastAsia="Times New Roman" w:hAnsi="ArialNarrow" w:cs="ArialNarrow"/>
                                <w:kern w:val="0"/>
                                <w:lang w:eastAsia="fr-FR" w:bidi="ar-SA"/>
                              </w:rPr>
                              <w:t>tion des conditions de travail.</w:t>
                            </w:r>
                          </w:p>
                          <w:p w14:paraId="3886E629" w14:textId="77777777" w:rsidR="00111551" w:rsidRDefault="00111551" w:rsidP="00C643CE">
                            <w:pPr>
                              <w:widowControl/>
                              <w:suppressAutoHyphens w:val="0"/>
                              <w:autoSpaceDE w:val="0"/>
                              <w:autoSpaceDN w:val="0"/>
                              <w:adjustRightInd w:val="0"/>
                              <w:jc w:val="both"/>
                              <w:rPr>
                                <w:rFonts w:ascii="ArialNarrow" w:eastAsia="Times New Roman" w:hAnsi="ArialNarrow" w:cs="ArialNarrow"/>
                                <w:kern w:val="0"/>
                                <w:lang w:eastAsia="fr-FR" w:bidi="ar-SA"/>
                              </w:rPr>
                            </w:pPr>
                            <w:r>
                              <w:rPr>
                                <w:rFonts w:ascii="ArialNarrow" w:eastAsia="Times New Roman" w:hAnsi="ArialNarrow" w:cs="ArialNarrow"/>
                                <w:kern w:val="0"/>
                                <w:lang w:eastAsia="fr-FR" w:bidi="ar-SA"/>
                              </w:rPr>
                              <w:tab/>
                            </w:r>
                            <w:r w:rsidR="00BB0864" w:rsidRPr="00B063E2">
                              <w:rPr>
                                <w:rFonts w:ascii="Arial" w:eastAsia="Times New Roman" w:hAnsi="Arial" w:cs="Arial"/>
                                <w:kern w:val="0"/>
                                <w:lang w:eastAsia="fr-FR" w:bidi="ar-SA"/>
                              </w:rPr>
                              <w:t>L</w:t>
                            </w:r>
                            <w:r w:rsidRPr="00B063E2">
                              <w:rPr>
                                <w:rFonts w:ascii="Arial" w:eastAsia="Times New Roman" w:hAnsi="Arial" w:cs="Arial"/>
                                <w:kern w:val="0"/>
                                <w:lang w:eastAsia="fr-FR" w:bidi="ar-SA"/>
                              </w:rPr>
                              <w:t>e directeur</w:t>
                            </w:r>
                            <w:r w:rsidR="00B063E2">
                              <w:rPr>
                                <w:rFonts w:ascii="Arial" w:hAnsi="Arial" w:cs="Arial"/>
                              </w:rPr>
                              <w:t>, c</w:t>
                            </w:r>
                            <w:r w:rsidR="00B063E2" w:rsidRPr="00B063E2">
                              <w:rPr>
                                <w:rFonts w:ascii="Arial" w:hAnsi="Arial" w:cs="Arial"/>
                              </w:rPr>
                              <w:t>hef d</w:t>
                            </w:r>
                            <w:r w:rsidR="00B063E2">
                              <w:rPr>
                                <w:rFonts w:ascii="Arial" w:hAnsi="Arial" w:cs="Arial"/>
                              </w:rPr>
                              <w:t>’établissement ou c</w:t>
                            </w:r>
                            <w:r w:rsidR="00D83B91" w:rsidRPr="00B063E2">
                              <w:rPr>
                                <w:rFonts w:ascii="Arial" w:hAnsi="Arial" w:cs="Arial"/>
                              </w:rPr>
                              <w:t xml:space="preserve">hef de service </w:t>
                            </w:r>
                            <w:r w:rsidRPr="00B063E2">
                              <w:rPr>
                                <w:rFonts w:ascii="Arial" w:eastAsia="Times New Roman" w:hAnsi="Arial" w:cs="Arial"/>
                                <w:kern w:val="0"/>
                                <w:lang w:eastAsia="fr-FR" w:bidi="ar-SA"/>
                              </w:rPr>
                              <w:t>pourra</w:t>
                            </w:r>
                            <w:r w:rsidRPr="00F14F51">
                              <w:rPr>
                                <w:rFonts w:ascii="ArialNarrow" w:eastAsia="Times New Roman" w:hAnsi="ArialNarrow" w:cs="ArialNarrow"/>
                                <w:kern w:val="0"/>
                                <w:lang w:eastAsia="fr-FR" w:bidi="ar-SA"/>
                              </w:rPr>
                              <w:t xml:space="preserve"> transcrire le signalement dans le RSST dématérialisé en précisant “</w:t>
                            </w:r>
                            <w:r w:rsidR="003D24F3" w:rsidRPr="00F14F51">
                              <w:rPr>
                                <w:rFonts w:ascii="ArialNarrow" w:eastAsia="Times New Roman" w:hAnsi="ArialNarrow" w:cs="ArialNarrow"/>
                                <w:kern w:val="0"/>
                                <w:lang w:eastAsia="fr-FR" w:bidi="ar-SA"/>
                              </w:rPr>
                              <w:t>signalement issu</w:t>
                            </w:r>
                            <w:r w:rsidRPr="00F14F51">
                              <w:rPr>
                                <w:rFonts w:ascii="ArialNarrow" w:eastAsia="Times New Roman" w:hAnsi="ArialNarrow" w:cs="ArialNarrow"/>
                                <w:kern w:val="0"/>
                                <w:lang w:eastAsia="fr-FR" w:bidi="ar-SA"/>
                              </w:rPr>
                              <w:t xml:space="preserve"> du registre « papier » par M</w:t>
                            </w:r>
                            <w:r w:rsidR="00B063E2">
                              <w:rPr>
                                <w:rFonts w:ascii="ArialNarrow" w:eastAsia="Times New Roman" w:hAnsi="ArialNarrow" w:cs="ArialNarrow"/>
                                <w:kern w:val="0"/>
                                <w:lang w:eastAsia="fr-FR" w:bidi="ar-SA"/>
                              </w:rPr>
                              <w:t>.</w:t>
                            </w:r>
                            <w:r w:rsidRPr="00F14F51">
                              <w:rPr>
                                <w:rFonts w:ascii="ArialNarrow" w:eastAsia="Times New Roman" w:hAnsi="ArialNarrow" w:cs="ArialNarrow"/>
                                <w:kern w:val="0"/>
                                <w:lang w:eastAsia="fr-FR" w:bidi="ar-SA"/>
                              </w:rPr>
                              <w:t xml:space="preserve"> ou Mme </w:t>
                            </w:r>
                            <w:proofErr w:type="gramStart"/>
                            <w:r w:rsidRPr="00F14F51">
                              <w:rPr>
                                <w:rFonts w:ascii="ArialNarrow" w:eastAsia="Times New Roman" w:hAnsi="ArialNarrow" w:cs="ArialNarrow"/>
                                <w:kern w:val="0"/>
                                <w:lang w:eastAsia="fr-FR" w:bidi="ar-SA"/>
                              </w:rPr>
                              <w:t>…….</w:t>
                            </w:r>
                            <w:proofErr w:type="gramEnd"/>
                            <w:r w:rsidRPr="00F14F51">
                              <w:rPr>
                                <w:rFonts w:ascii="ArialNarrow" w:eastAsia="Times New Roman" w:hAnsi="ArialNarrow" w:cs="ArialNarrow"/>
                                <w:kern w:val="0"/>
                                <w:lang w:eastAsia="fr-FR" w:bidi="ar-SA"/>
                              </w:rPr>
                              <w:t>., fonction…… , en date du …, numéroté …”</w:t>
                            </w:r>
                          </w:p>
                          <w:p w14:paraId="2A387D00" w14:textId="77777777" w:rsidR="003E0FF2" w:rsidRDefault="003E0FF2" w:rsidP="00C643CE">
                            <w:pPr>
                              <w:jc w:val="both"/>
                            </w:pPr>
                          </w:p>
                          <w:p w14:paraId="54203520" w14:textId="77777777" w:rsidR="003E0FF2" w:rsidRPr="003E0FF2" w:rsidRDefault="003E0FF2" w:rsidP="003E0FF2">
                            <w:pPr>
                              <w:widowControl/>
                              <w:suppressAutoHyphens w:val="0"/>
                              <w:autoSpaceDE w:val="0"/>
                              <w:autoSpaceDN w:val="0"/>
                              <w:adjustRightInd w:val="0"/>
                              <w:jc w:val="center"/>
                              <w:rPr>
                                <w:rFonts w:ascii="ArialNarrow" w:eastAsia="Times New Roman" w:hAnsi="ArialNarrow" w:cs="ArialNarrow"/>
                                <w:kern w:val="0"/>
                                <w:lang w:eastAsia="fr-FR"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953924" id="_x0000_t202" coordsize="21600,21600" o:spt="202" path="m,l,21600r21600,l21600,xe">
                <v:stroke joinstyle="miter"/>
                <v:path gradientshapeok="t" o:connecttype="rect"/>
              </v:shapetype>
              <v:shape id="Zone de texte 8" o:spid="_x0000_s1031" type="#_x0000_t202" style="position:absolute;margin-left:-22.95pt;margin-top:11.4pt;width:510.5pt;height:125.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" fillcolor="white [3201]" strokeweight=".5pt">
                <v:textbox>
                  <w:txbxContent>
                    <w:p w14:paraId="23A21B1A" w14:textId="3446C0D5" w:rsidR="00111551" w:rsidRDefault="003E0FF2" w:rsidP="00C643CE">
                      <w:pPr>
                        <w:widowControl/>
                        <w:suppressAutoHyphens w:val="0"/>
                        <w:autoSpaceDE w:val="0"/>
                        <w:autoSpaceDN w:val="0"/>
                        <w:adjustRightInd w:val="0"/>
                        <w:jc w:val="both"/>
                        <w:rPr>
                          <w:rFonts w:ascii="ArialNarrow" w:eastAsia="Times New Roman" w:hAnsi="ArialNarrow" w:cs="ArialNarrow"/>
                          <w:kern w:val="0"/>
                          <w:lang w:eastAsia="fr-FR" w:bidi="ar-SA"/>
                        </w:rPr>
                      </w:pPr>
                      <w:r>
                        <w:rPr>
                          <w:rFonts w:ascii="ArialNarrow" w:eastAsia="Times New Roman" w:hAnsi="ArialNarrow" w:cs="ArialNarrow"/>
                          <w:kern w:val="0"/>
                          <w:lang w:eastAsia="fr-FR" w:bidi="ar-SA"/>
                        </w:rPr>
                        <w:tab/>
                        <w:t>Le présent registre de santé et de sécurité est à la disposition de l'ensemble des personnels et des usagers de l’établissement</w:t>
                      </w:r>
                      <w:r w:rsidR="007E62AB">
                        <w:rPr>
                          <w:rFonts w:ascii="ArialNarrow" w:eastAsia="Times New Roman" w:hAnsi="ArialNarrow" w:cs="ArialNarrow"/>
                          <w:kern w:val="0"/>
                          <w:lang w:eastAsia="fr-FR" w:bidi="ar-SA"/>
                        </w:rPr>
                        <w:t>/école/service</w:t>
                      </w:r>
                      <w:r>
                        <w:rPr>
                          <w:rFonts w:ascii="ArialNarrow" w:eastAsia="Times New Roman" w:hAnsi="ArialNarrow" w:cs="ArialNarrow"/>
                          <w:kern w:val="0"/>
                          <w:lang w:eastAsia="fr-FR" w:bidi="ar-SA"/>
                        </w:rPr>
                        <w:t>, en complément de la ver</w:t>
                      </w:r>
                      <w:r w:rsidR="00B063E2">
                        <w:rPr>
                          <w:rFonts w:ascii="ArialNarrow" w:eastAsia="Times New Roman" w:hAnsi="ArialNarrow" w:cs="ArialNarrow"/>
                          <w:kern w:val="0"/>
                          <w:lang w:eastAsia="fr-FR" w:bidi="ar-SA"/>
                        </w:rPr>
                        <w:t>sion dématérialisée académique.</w:t>
                      </w:r>
                    </w:p>
                    <w:p w14:paraId="1CF68632" w14:textId="77777777" w:rsidR="00111551" w:rsidRDefault="003E0FF2" w:rsidP="00C643CE">
                      <w:pPr>
                        <w:widowControl/>
                        <w:suppressAutoHyphens w:val="0"/>
                        <w:autoSpaceDE w:val="0"/>
                        <w:autoSpaceDN w:val="0"/>
                        <w:adjustRightInd w:val="0"/>
                        <w:jc w:val="both"/>
                        <w:rPr>
                          <w:rFonts w:ascii="ArialNarrow" w:eastAsia="Times New Roman" w:hAnsi="ArialNarrow" w:cs="ArialNarrow"/>
                          <w:kern w:val="0"/>
                          <w:lang w:eastAsia="fr-FR" w:bidi="ar-SA"/>
                        </w:rPr>
                      </w:pPr>
                      <w:r>
                        <w:rPr>
                          <w:rFonts w:ascii="ArialNarrow" w:eastAsia="Times New Roman" w:hAnsi="ArialNarrow" w:cs="ArialNarrow"/>
                          <w:kern w:val="0"/>
                          <w:lang w:eastAsia="fr-FR" w:bidi="ar-SA"/>
                        </w:rPr>
                        <w:tab/>
                        <w:t>Vous pourrez y consigner toutes vos remarques, observations et suggestions relatives à la prévention des risques professionnels et à l’améliora</w:t>
                      </w:r>
                      <w:r w:rsidR="00B063E2">
                        <w:rPr>
                          <w:rFonts w:ascii="ArialNarrow" w:eastAsia="Times New Roman" w:hAnsi="ArialNarrow" w:cs="ArialNarrow"/>
                          <w:kern w:val="0"/>
                          <w:lang w:eastAsia="fr-FR" w:bidi="ar-SA"/>
                        </w:rPr>
                        <w:t>tion des conditions de travail.</w:t>
                      </w:r>
                    </w:p>
                    <w:p w14:paraId="3886E629" w14:textId="77777777" w:rsidR="00111551" w:rsidRDefault="00111551" w:rsidP="00C643CE">
                      <w:pPr>
                        <w:widowControl/>
                        <w:suppressAutoHyphens w:val="0"/>
                        <w:autoSpaceDE w:val="0"/>
                        <w:autoSpaceDN w:val="0"/>
                        <w:adjustRightInd w:val="0"/>
                        <w:jc w:val="both"/>
                        <w:rPr>
                          <w:rFonts w:ascii="ArialNarrow" w:eastAsia="Times New Roman" w:hAnsi="ArialNarrow" w:cs="ArialNarrow"/>
                          <w:kern w:val="0"/>
                          <w:lang w:eastAsia="fr-FR" w:bidi="ar-SA"/>
                        </w:rPr>
                      </w:pPr>
                      <w:r>
                        <w:rPr>
                          <w:rFonts w:ascii="ArialNarrow" w:eastAsia="Times New Roman" w:hAnsi="ArialNarrow" w:cs="ArialNarrow"/>
                          <w:kern w:val="0"/>
                          <w:lang w:eastAsia="fr-FR" w:bidi="ar-SA"/>
                        </w:rPr>
                        <w:tab/>
                      </w:r>
                      <w:r w:rsidR="00BB0864" w:rsidRPr="00B063E2">
                        <w:rPr>
                          <w:rFonts w:ascii="Arial" w:eastAsia="Times New Roman" w:hAnsi="Arial" w:cs="Arial"/>
                          <w:kern w:val="0"/>
                          <w:lang w:eastAsia="fr-FR" w:bidi="ar-SA"/>
                        </w:rPr>
                        <w:t>L</w:t>
                      </w:r>
                      <w:r w:rsidRPr="00B063E2">
                        <w:rPr>
                          <w:rFonts w:ascii="Arial" w:eastAsia="Times New Roman" w:hAnsi="Arial" w:cs="Arial"/>
                          <w:kern w:val="0"/>
                          <w:lang w:eastAsia="fr-FR" w:bidi="ar-SA"/>
                        </w:rPr>
                        <w:t>e directeur</w:t>
                      </w:r>
                      <w:r w:rsidR="00B063E2">
                        <w:rPr>
                          <w:rFonts w:ascii="Arial" w:hAnsi="Arial" w:cs="Arial"/>
                        </w:rPr>
                        <w:t>, c</w:t>
                      </w:r>
                      <w:r w:rsidR="00B063E2" w:rsidRPr="00B063E2">
                        <w:rPr>
                          <w:rFonts w:ascii="Arial" w:hAnsi="Arial" w:cs="Arial"/>
                        </w:rPr>
                        <w:t>hef d</w:t>
                      </w:r>
                      <w:r w:rsidR="00B063E2">
                        <w:rPr>
                          <w:rFonts w:ascii="Arial" w:hAnsi="Arial" w:cs="Arial"/>
                        </w:rPr>
                        <w:t>’établissement ou c</w:t>
                      </w:r>
                      <w:r w:rsidR="00D83B91" w:rsidRPr="00B063E2">
                        <w:rPr>
                          <w:rFonts w:ascii="Arial" w:hAnsi="Arial" w:cs="Arial"/>
                        </w:rPr>
                        <w:t xml:space="preserve">hef de service </w:t>
                      </w:r>
                      <w:r w:rsidRPr="00B063E2">
                        <w:rPr>
                          <w:rFonts w:ascii="Arial" w:eastAsia="Times New Roman" w:hAnsi="Arial" w:cs="Arial"/>
                          <w:kern w:val="0"/>
                          <w:lang w:eastAsia="fr-FR" w:bidi="ar-SA"/>
                        </w:rPr>
                        <w:t>pourra</w:t>
                      </w:r>
                      <w:r w:rsidRPr="00F14F51">
                        <w:rPr>
                          <w:rFonts w:ascii="ArialNarrow" w:eastAsia="Times New Roman" w:hAnsi="ArialNarrow" w:cs="ArialNarrow"/>
                          <w:kern w:val="0"/>
                          <w:lang w:eastAsia="fr-FR" w:bidi="ar-SA"/>
                        </w:rPr>
                        <w:t xml:space="preserve"> transcrire le signalement dans le RSST dématérialisé en précisant “</w:t>
                      </w:r>
                      <w:r w:rsidR="003D24F3" w:rsidRPr="00F14F51">
                        <w:rPr>
                          <w:rFonts w:ascii="ArialNarrow" w:eastAsia="Times New Roman" w:hAnsi="ArialNarrow" w:cs="ArialNarrow"/>
                          <w:kern w:val="0"/>
                          <w:lang w:eastAsia="fr-FR" w:bidi="ar-SA"/>
                        </w:rPr>
                        <w:t>signalement issu</w:t>
                      </w:r>
                      <w:r w:rsidRPr="00F14F51">
                        <w:rPr>
                          <w:rFonts w:ascii="ArialNarrow" w:eastAsia="Times New Roman" w:hAnsi="ArialNarrow" w:cs="ArialNarrow"/>
                          <w:kern w:val="0"/>
                          <w:lang w:eastAsia="fr-FR" w:bidi="ar-SA"/>
                        </w:rPr>
                        <w:t xml:space="preserve"> du registre « papier » par M</w:t>
                      </w:r>
                      <w:r w:rsidR="00B063E2">
                        <w:rPr>
                          <w:rFonts w:ascii="ArialNarrow" w:eastAsia="Times New Roman" w:hAnsi="ArialNarrow" w:cs="ArialNarrow"/>
                          <w:kern w:val="0"/>
                          <w:lang w:eastAsia="fr-FR" w:bidi="ar-SA"/>
                        </w:rPr>
                        <w:t>.</w:t>
                      </w:r>
                      <w:r w:rsidRPr="00F14F51">
                        <w:rPr>
                          <w:rFonts w:ascii="ArialNarrow" w:eastAsia="Times New Roman" w:hAnsi="ArialNarrow" w:cs="ArialNarrow"/>
                          <w:kern w:val="0"/>
                          <w:lang w:eastAsia="fr-FR" w:bidi="ar-SA"/>
                        </w:rPr>
                        <w:t xml:space="preserve"> ou Mme </w:t>
                      </w:r>
                      <w:proofErr w:type="gramStart"/>
                      <w:r w:rsidRPr="00F14F51">
                        <w:rPr>
                          <w:rFonts w:ascii="ArialNarrow" w:eastAsia="Times New Roman" w:hAnsi="ArialNarrow" w:cs="ArialNarrow"/>
                          <w:kern w:val="0"/>
                          <w:lang w:eastAsia="fr-FR" w:bidi="ar-SA"/>
                        </w:rPr>
                        <w:t>…….</w:t>
                      </w:r>
                      <w:proofErr w:type="gramEnd"/>
                      <w:r w:rsidRPr="00F14F51">
                        <w:rPr>
                          <w:rFonts w:ascii="ArialNarrow" w:eastAsia="Times New Roman" w:hAnsi="ArialNarrow" w:cs="ArialNarrow"/>
                          <w:kern w:val="0"/>
                          <w:lang w:eastAsia="fr-FR" w:bidi="ar-SA"/>
                        </w:rPr>
                        <w:t>., fonction…… , en date du …, numéroté …”</w:t>
                      </w:r>
                    </w:p>
                    <w:p w14:paraId="2A387D00" w14:textId="77777777" w:rsidR="003E0FF2" w:rsidRDefault="003E0FF2" w:rsidP="00C643CE">
                      <w:pPr>
                        <w:jc w:val="both"/>
                      </w:pPr>
                    </w:p>
                    <w:p w14:paraId="54203520" w14:textId="77777777" w:rsidR="003E0FF2" w:rsidRPr="003E0FF2" w:rsidRDefault="003E0FF2" w:rsidP="003E0FF2">
                      <w:pPr>
                        <w:widowControl/>
                        <w:suppressAutoHyphens w:val="0"/>
                        <w:autoSpaceDE w:val="0"/>
                        <w:autoSpaceDN w:val="0"/>
                        <w:adjustRightInd w:val="0"/>
                        <w:jc w:val="center"/>
                        <w:rPr>
                          <w:rFonts w:ascii="ArialNarrow" w:eastAsia="Times New Roman" w:hAnsi="ArialNarrow" w:cs="ArialNarrow"/>
                          <w:kern w:val="0"/>
                          <w:lang w:eastAsia="fr-FR" w:bidi="ar-SA"/>
                        </w:rPr>
                      </w:pPr>
                    </w:p>
                  </w:txbxContent>
                </v:textbox>
              </v:shape>
            </w:pict>
          </mc:Fallback>
        </mc:AlternateContent>
      </w:r>
    </w:p>
    <w:p w14:paraId="5EE3AB59"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5F3154DD"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029192D5"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25BAA21D"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03E9F6E0"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41B0ACAB"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31DCE5ED"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026D8BB8"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3F95C46C"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6F9D2E03" w14:textId="77777777" w:rsidR="00F2798E" w:rsidRPr="007E62AB" w:rsidRDefault="00F2798E" w:rsidP="00F2798E">
      <w:pPr>
        <w:kinsoku w:val="0"/>
        <w:overflowPunct w:val="0"/>
        <w:spacing w:line="235" w:lineRule="exact"/>
        <w:textAlignment w:val="baseline"/>
        <w:rPr>
          <w:rFonts w:ascii="Marianne" w:hAnsi="Marianne" w:cs="Arial"/>
          <w:bCs/>
          <w:sz w:val="20"/>
          <w:szCs w:val="20"/>
        </w:rPr>
      </w:pPr>
    </w:p>
    <w:p w14:paraId="7BFB2491" w14:textId="77777777" w:rsidR="00F2798E" w:rsidRPr="007E62AB" w:rsidRDefault="00F2798E" w:rsidP="00F2798E">
      <w:pPr>
        <w:kinsoku w:val="0"/>
        <w:overflowPunct w:val="0"/>
        <w:spacing w:line="235" w:lineRule="exact"/>
        <w:textAlignment w:val="baseline"/>
        <w:rPr>
          <w:rFonts w:ascii="Marianne" w:hAnsi="Marianne" w:cs="Arial"/>
          <w:bCs/>
        </w:rPr>
      </w:pPr>
    </w:p>
    <w:p w14:paraId="6CB6DC10" w14:textId="77777777" w:rsidR="00B063E2" w:rsidRPr="007E62AB" w:rsidRDefault="00B063E2" w:rsidP="00C643CE">
      <w:pPr>
        <w:jc w:val="both"/>
        <w:rPr>
          <w:rFonts w:ascii="Marianne" w:hAnsi="Marianne" w:cs="Arial"/>
          <w:b/>
          <w:bCs/>
        </w:rPr>
      </w:pPr>
    </w:p>
    <w:p w14:paraId="3E2548B9" w14:textId="5D771B3E" w:rsidR="00F2798E" w:rsidRPr="007E62AB" w:rsidRDefault="00B063E2" w:rsidP="00921749">
      <w:pPr>
        <w:jc w:val="both"/>
        <w:rPr>
          <w:rFonts w:ascii="Marianne" w:hAnsi="Marianne" w:cs="Arial"/>
          <w:bCs/>
        </w:rPr>
      </w:pPr>
      <w:r w:rsidRPr="007E62AB">
        <w:rPr>
          <w:rFonts w:ascii="Marianne" w:hAnsi="Marianne" w:cs="Arial"/>
          <w:b/>
          <w:bCs/>
        </w:rPr>
        <w:t>Si la fiche n’est pas transcrite dans le RSST dématérialisé</w:t>
      </w:r>
      <w:r w:rsidR="00D65ABF" w:rsidRPr="007E62AB">
        <w:rPr>
          <w:rFonts w:ascii="Marianne" w:hAnsi="Marianne" w:cs="Arial"/>
          <w:b/>
          <w:bCs/>
        </w:rPr>
        <w:t>, le supérieur hiérarchique</w:t>
      </w:r>
      <w:r w:rsidR="00921749" w:rsidRPr="007E62AB">
        <w:rPr>
          <w:rFonts w:ascii="Marianne" w:hAnsi="Marianne" w:cs="Arial"/>
          <w:b/>
          <w:bCs/>
        </w:rPr>
        <w:t xml:space="preserve"> signe le registre pour attester sa prise de connaissance. Dans le cas d’une école, le directeur transmet le signalement papier à l’IEN de sa circonscription. Le supérieur hiérarchique apporte une réponse au signalement s’il estime que les remarques figurant dans le registre sont pertinentes. La fiche de signalement </w:t>
      </w:r>
      <w:r w:rsidRPr="007E62AB">
        <w:rPr>
          <w:rFonts w:ascii="Marianne" w:hAnsi="Marianne" w:cs="Arial"/>
          <w:b/>
          <w:bCs/>
        </w:rPr>
        <w:t xml:space="preserve">doit être </w:t>
      </w:r>
      <w:r w:rsidR="00D83B91" w:rsidRPr="007E62AB">
        <w:rPr>
          <w:rFonts w:ascii="Marianne" w:hAnsi="Marianne" w:cs="Arial"/>
          <w:b/>
          <w:bCs/>
        </w:rPr>
        <w:t>numérotée, datée</w:t>
      </w:r>
      <w:r w:rsidR="00921749" w:rsidRPr="007E62AB">
        <w:rPr>
          <w:rFonts w:ascii="Marianne" w:hAnsi="Marianne" w:cs="Arial"/>
          <w:b/>
          <w:bCs/>
        </w:rPr>
        <w:t xml:space="preserve"> et une copie doit être transmise au conseiller de prévention départemental, au secrétaire d</w:t>
      </w:r>
      <w:r w:rsidR="009E7D2F" w:rsidRPr="007E62AB">
        <w:rPr>
          <w:rFonts w:ascii="Marianne" w:hAnsi="Marianne" w:cs="Arial"/>
          <w:b/>
          <w:bCs/>
        </w:rPr>
        <w:t>e la Formation spécialisée d</w:t>
      </w:r>
      <w:r w:rsidR="00921749" w:rsidRPr="007E62AB">
        <w:rPr>
          <w:rFonts w:ascii="Marianne" w:hAnsi="Marianne" w:cs="Arial"/>
          <w:b/>
          <w:bCs/>
        </w:rPr>
        <w:t>u CS</w:t>
      </w:r>
      <w:r w:rsidR="009E7D2F" w:rsidRPr="007E62AB">
        <w:rPr>
          <w:rFonts w:ascii="Marianne" w:hAnsi="Marianne" w:cs="Arial"/>
          <w:b/>
          <w:bCs/>
        </w:rPr>
        <w:t>A</w:t>
      </w:r>
      <w:r w:rsidR="00921749" w:rsidRPr="007E62AB">
        <w:rPr>
          <w:rFonts w:ascii="Marianne" w:hAnsi="Marianne" w:cs="Arial"/>
          <w:b/>
          <w:bCs/>
        </w:rPr>
        <w:t xml:space="preserve"> compétent, et à l’assistant de prévention de l’établissement, l’original renseigné reste dans le registre papier.</w:t>
      </w:r>
    </w:p>
    <w:p w14:paraId="3763C53D" w14:textId="77777777" w:rsidR="00F14F51" w:rsidRPr="007E62AB" w:rsidRDefault="00F14F51" w:rsidP="00C4564D">
      <w:pPr>
        <w:suppressAutoHyphens w:val="0"/>
        <w:jc w:val="both"/>
        <w:rPr>
          <w:rFonts w:ascii="Marianne" w:hAnsi="Marianne" w:cs="Arial"/>
          <w:bCs/>
        </w:rPr>
      </w:pPr>
    </w:p>
    <w:p w14:paraId="5396866D" w14:textId="77777777" w:rsidR="00B063E2" w:rsidRPr="007E62AB" w:rsidRDefault="002F6528" w:rsidP="00B063E2">
      <w:pPr>
        <w:jc w:val="both"/>
        <w:rPr>
          <w:rFonts w:ascii="Marianne" w:hAnsi="Marianne" w:cs="Arial"/>
          <w:b/>
          <w:i/>
          <w:sz w:val="20"/>
          <w:szCs w:val="20"/>
          <w:u w:val="single"/>
        </w:rPr>
      </w:pPr>
      <w:r w:rsidRPr="007E62AB">
        <w:rPr>
          <w:rFonts w:ascii="Marianne" w:eastAsia="Times New Roman" w:hAnsi="Marianne" w:cs="Arial"/>
          <w:b/>
          <w:bCs/>
          <w:color w:val="000000"/>
        </w:rPr>
        <w:br w:type="page"/>
      </w:r>
      <w:r w:rsidR="00B063E2" w:rsidRPr="007E62AB">
        <w:rPr>
          <w:rFonts w:ascii="Marianne" w:hAnsi="Marianne" w:cs="Arial"/>
          <w:b/>
          <w:i/>
          <w:u w:val="single"/>
        </w:rPr>
        <w:lastRenderedPageBreak/>
        <w:t>Textes réglementaires</w:t>
      </w:r>
    </w:p>
    <w:p w14:paraId="50AFDE69" w14:textId="77777777" w:rsidR="00B063E2" w:rsidRPr="007E62AB" w:rsidRDefault="00B063E2" w:rsidP="00B063E2">
      <w:pPr>
        <w:jc w:val="both"/>
        <w:rPr>
          <w:rFonts w:ascii="Marianne" w:hAnsi="Marianne" w:cs="Arial"/>
          <w:b/>
          <w:i/>
          <w:sz w:val="20"/>
          <w:szCs w:val="20"/>
          <w:u w:val="single"/>
        </w:rPr>
      </w:pPr>
    </w:p>
    <w:p w14:paraId="05F441AF" w14:textId="77777777" w:rsidR="00B063E2" w:rsidRPr="007E62AB" w:rsidRDefault="00B063E2" w:rsidP="00B063E2">
      <w:pPr>
        <w:jc w:val="both"/>
        <w:rPr>
          <w:rFonts w:ascii="Marianne" w:hAnsi="Marianne" w:cs="Arial"/>
          <w:b/>
          <w:i/>
          <w:sz w:val="20"/>
          <w:szCs w:val="20"/>
          <w:u w:val="single"/>
        </w:rPr>
      </w:pPr>
    </w:p>
    <w:p w14:paraId="06887A65" w14:textId="77777777" w:rsidR="00B063E2" w:rsidRPr="007E62AB" w:rsidRDefault="00B063E2" w:rsidP="00B063E2">
      <w:pPr>
        <w:jc w:val="both"/>
        <w:rPr>
          <w:rFonts w:ascii="Marianne" w:hAnsi="Marianne" w:cs="Arial"/>
          <w:b/>
          <w:i/>
          <w:sz w:val="20"/>
          <w:szCs w:val="20"/>
          <w:u w:val="single"/>
        </w:rPr>
      </w:pPr>
    </w:p>
    <w:p w14:paraId="7E2B16EE" w14:textId="2B12F9BD" w:rsidR="00B063E2" w:rsidRPr="007E62AB" w:rsidRDefault="00B063E2" w:rsidP="007E62AB">
      <w:pPr>
        <w:snapToGrid w:val="0"/>
        <w:jc w:val="both"/>
        <w:rPr>
          <w:rFonts w:ascii="Marianne" w:hAnsi="Marianne" w:cs="Arial"/>
          <w:b/>
          <w:color w:val="000000"/>
          <w:sz w:val="20"/>
          <w:szCs w:val="20"/>
        </w:rPr>
      </w:pPr>
      <w:r w:rsidRPr="007E62AB">
        <w:rPr>
          <w:rFonts w:ascii="Marianne" w:hAnsi="Marianne" w:cs="Arial"/>
          <w:b/>
          <w:sz w:val="20"/>
          <w:szCs w:val="20"/>
        </w:rPr>
        <w:t>Décret n°82-453 du 28 mai 1982 relatif à l’hygiène et la sécurité du travail ainsi qu’à la prévention médicale dans la fonction publique modifié par le décret n°2011-774 du 28 juin 2011</w:t>
      </w:r>
      <w:r w:rsidR="00972001" w:rsidRPr="007E62AB">
        <w:rPr>
          <w:rFonts w:ascii="Marianne" w:hAnsi="Marianne" w:cs="Arial"/>
          <w:b/>
          <w:sz w:val="20"/>
          <w:szCs w:val="20"/>
        </w:rPr>
        <w:t xml:space="preserve"> </w:t>
      </w:r>
      <w:r w:rsidR="007E62AB" w:rsidRPr="007E62AB">
        <w:rPr>
          <w:rFonts w:ascii="Marianne" w:eastAsia="CooperBlack" w:hAnsi="Marianne" w:cs="Arial"/>
          <w:b/>
          <w:sz w:val="20"/>
          <w:szCs w:val="20"/>
        </w:rPr>
        <w:t>et par le décret n°2020-1427 du 20 novembre 2020</w:t>
      </w:r>
    </w:p>
    <w:p w14:paraId="561B9B7A" w14:textId="77777777" w:rsidR="00B063E2" w:rsidRPr="007E62AB" w:rsidRDefault="00B063E2" w:rsidP="00B063E2">
      <w:pPr>
        <w:jc w:val="both"/>
        <w:rPr>
          <w:rFonts w:ascii="Marianne" w:hAnsi="Marianne" w:cs="Arial"/>
          <w:color w:val="000000"/>
          <w:sz w:val="20"/>
          <w:szCs w:val="20"/>
        </w:rPr>
      </w:pPr>
    </w:p>
    <w:p w14:paraId="7C286A43" w14:textId="77777777" w:rsidR="00B063E2" w:rsidRPr="007E62AB" w:rsidRDefault="00B063E2" w:rsidP="00B063E2">
      <w:pPr>
        <w:jc w:val="both"/>
        <w:rPr>
          <w:rFonts w:ascii="Marianne" w:hAnsi="Marianne" w:cs="Arial"/>
          <w:sz w:val="20"/>
          <w:szCs w:val="20"/>
        </w:rPr>
      </w:pPr>
      <w:r w:rsidRPr="007E62AB">
        <w:rPr>
          <w:rFonts w:ascii="Marianne" w:hAnsi="Marianne" w:cs="Arial"/>
          <w:b/>
          <w:sz w:val="20"/>
          <w:szCs w:val="20"/>
        </w:rPr>
        <w:t xml:space="preserve">Art. 3-2 </w:t>
      </w:r>
      <w:r w:rsidRPr="007E62AB">
        <w:rPr>
          <w:rFonts w:ascii="Marianne" w:hAnsi="Marianne" w:cs="Arial"/>
          <w:sz w:val="20"/>
          <w:szCs w:val="20"/>
        </w:rPr>
        <w:t>(Créé par Décret n°2011-774 du 28 juin 2011 - art.3)</w:t>
      </w:r>
    </w:p>
    <w:p w14:paraId="35818F77" w14:textId="77777777" w:rsidR="00B063E2" w:rsidRPr="007E62AB" w:rsidRDefault="00B063E2" w:rsidP="00B063E2">
      <w:pPr>
        <w:jc w:val="both"/>
        <w:rPr>
          <w:rFonts w:ascii="Marianne" w:hAnsi="Marianne" w:cs="Arial"/>
          <w:sz w:val="20"/>
          <w:szCs w:val="20"/>
        </w:rPr>
      </w:pPr>
    </w:p>
    <w:p w14:paraId="46699D46" w14:textId="77777777" w:rsidR="00B063E2" w:rsidRPr="007E62AB" w:rsidRDefault="00B063E2" w:rsidP="00B063E2">
      <w:pPr>
        <w:jc w:val="both"/>
        <w:rPr>
          <w:rFonts w:ascii="Marianne" w:hAnsi="Marianne" w:cs="Arial"/>
          <w:sz w:val="20"/>
          <w:szCs w:val="20"/>
        </w:rPr>
      </w:pPr>
      <w:r w:rsidRPr="007E62AB">
        <w:rPr>
          <w:rFonts w:ascii="Marianne" w:hAnsi="Marianne" w:cs="Arial"/>
          <w:sz w:val="20"/>
          <w:szCs w:val="20"/>
        </w:rPr>
        <w:t>Un registre de santé et de sécurité au travail est ouvert dans chaque service et tenu par les agents mentionnés à l’article 4*. Ce document contient les observations et suggestions des agents relatives à la prévention des risques professionnels et à l’amélioration des conditions de travail.</w:t>
      </w:r>
    </w:p>
    <w:p w14:paraId="5CC3667C" w14:textId="77777777" w:rsidR="00B063E2" w:rsidRPr="007E62AB" w:rsidRDefault="00B063E2" w:rsidP="00B063E2">
      <w:pPr>
        <w:jc w:val="both"/>
        <w:rPr>
          <w:rFonts w:ascii="Marianne" w:hAnsi="Marianne" w:cs="Arial"/>
          <w:sz w:val="20"/>
          <w:szCs w:val="20"/>
        </w:rPr>
      </w:pPr>
    </w:p>
    <w:p w14:paraId="00A42F6E" w14:textId="42F6A777" w:rsidR="00972001" w:rsidRPr="007E62AB" w:rsidRDefault="007E62AB" w:rsidP="00972001">
      <w:pPr>
        <w:snapToGrid w:val="0"/>
        <w:jc w:val="both"/>
        <w:rPr>
          <w:rFonts w:ascii="Marianne" w:hAnsi="Marianne" w:cs="Arial"/>
          <w:b/>
          <w:color w:val="000000"/>
          <w:sz w:val="20"/>
          <w:szCs w:val="20"/>
        </w:rPr>
      </w:pPr>
      <w:r w:rsidRPr="007E62AB">
        <w:rPr>
          <w:rFonts w:ascii="Marianne" w:hAnsi="Marianne" w:cs="Calibri"/>
          <w:bCs/>
          <w:sz w:val="22"/>
          <w:szCs w:val="22"/>
        </w:rPr>
        <w:t>Le registre de santé et de sécurité au travail est tenu à la disposition de l’ensemble des agents et, le cas échéant, des usagers. Il est également tenu à la disposition des inspecteurs santé et sécurité au travail et</w:t>
      </w:r>
      <w:r w:rsidRPr="007E62AB">
        <w:rPr>
          <w:rFonts w:ascii="Marianne" w:hAnsi="Marianne" w:cstheme="minorHAnsi"/>
          <w:bCs/>
          <w:sz w:val="22"/>
          <w:szCs w:val="22"/>
        </w:rPr>
        <w:t xml:space="preserve"> des formations spécialisées en matière de santé, de sécurité et de conditions de travail compétentes ou, à défaut, des comités sociaux d'administration</w:t>
      </w:r>
      <w:r w:rsidRPr="007E62AB">
        <w:rPr>
          <w:rFonts w:ascii="Calibri" w:hAnsi="Calibri" w:cs="Calibri"/>
          <w:bCs/>
          <w:sz w:val="22"/>
          <w:szCs w:val="22"/>
        </w:rPr>
        <w:t> </w:t>
      </w:r>
    </w:p>
    <w:p w14:paraId="4F3F9E01" w14:textId="35BC4D87" w:rsidR="00B063E2" w:rsidRPr="007E62AB" w:rsidRDefault="00B063E2" w:rsidP="00B063E2">
      <w:pPr>
        <w:jc w:val="both"/>
        <w:rPr>
          <w:rFonts w:ascii="Marianne" w:hAnsi="Marianne" w:cs="Arial"/>
          <w:color w:val="000000"/>
          <w:sz w:val="20"/>
          <w:szCs w:val="20"/>
        </w:rPr>
      </w:pPr>
    </w:p>
    <w:p w14:paraId="569D68F9" w14:textId="77777777" w:rsidR="00B063E2" w:rsidRPr="007E62AB" w:rsidRDefault="00B063E2" w:rsidP="00B063E2">
      <w:pPr>
        <w:jc w:val="both"/>
        <w:rPr>
          <w:rFonts w:ascii="Marianne" w:hAnsi="Marianne" w:cs="Arial"/>
          <w:color w:val="000000"/>
          <w:sz w:val="20"/>
          <w:szCs w:val="20"/>
        </w:rPr>
      </w:pPr>
    </w:p>
    <w:p w14:paraId="6FD105C6" w14:textId="77777777" w:rsidR="00B063E2" w:rsidRPr="007E62AB" w:rsidRDefault="00B063E2" w:rsidP="00B063E2">
      <w:pPr>
        <w:jc w:val="both"/>
        <w:rPr>
          <w:rFonts w:ascii="Marianne" w:hAnsi="Marianne" w:cs="Arial"/>
          <w:color w:val="000000"/>
          <w:sz w:val="20"/>
          <w:szCs w:val="20"/>
        </w:rPr>
      </w:pPr>
    </w:p>
    <w:p w14:paraId="40D77DA8" w14:textId="77777777" w:rsidR="00B063E2" w:rsidRPr="007E62AB" w:rsidRDefault="00B063E2" w:rsidP="00B063E2">
      <w:pPr>
        <w:jc w:val="both"/>
        <w:rPr>
          <w:rFonts w:ascii="Marianne" w:hAnsi="Marianne" w:cs="Arial"/>
          <w:color w:val="000000"/>
          <w:sz w:val="20"/>
          <w:szCs w:val="20"/>
        </w:rPr>
      </w:pPr>
      <w:r w:rsidRPr="007E62AB">
        <w:rPr>
          <w:rFonts w:ascii="Marianne" w:hAnsi="Marianne" w:cs="Arial"/>
          <w:color w:val="000000"/>
          <w:sz w:val="20"/>
          <w:szCs w:val="20"/>
        </w:rPr>
        <w:t>* Assistant de prévention</w:t>
      </w:r>
    </w:p>
    <w:p w14:paraId="25FC7245" w14:textId="77777777" w:rsidR="00B063E2" w:rsidRPr="007E62AB" w:rsidRDefault="00B063E2" w:rsidP="00B063E2">
      <w:pPr>
        <w:jc w:val="both"/>
        <w:rPr>
          <w:rFonts w:ascii="Marianne" w:hAnsi="Marianne" w:cs="Arial"/>
          <w:color w:val="000000"/>
          <w:sz w:val="20"/>
          <w:szCs w:val="20"/>
        </w:rPr>
      </w:pPr>
    </w:p>
    <w:p w14:paraId="60B88B8B" w14:textId="77777777" w:rsidR="00B063E2" w:rsidRPr="007E62AB" w:rsidRDefault="00B063E2" w:rsidP="00B063E2">
      <w:pPr>
        <w:jc w:val="both"/>
        <w:rPr>
          <w:rFonts w:ascii="Marianne" w:hAnsi="Marianne" w:cs="Arial"/>
          <w:color w:val="000000"/>
          <w:sz w:val="20"/>
          <w:szCs w:val="20"/>
        </w:rPr>
      </w:pPr>
    </w:p>
    <w:p w14:paraId="22CE4278" w14:textId="77777777" w:rsidR="00B063E2" w:rsidRPr="007E62AB" w:rsidRDefault="00B063E2" w:rsidP="00B063E2">
      <w:pPr>
        <w:jc w:val="both"/>
        <w:rPr>
          <w:rFonts w:ascii="Marianne" w:hAnsi="Marianne" w:cs="Arial"/>
          <w:color w:val="000000"/>
          <w:sz w:val="20"/>
          <w:szCs w:val="20"/>
        </w:rPr>
      </w:pPr>
    </w:p>
    <w:p w14:paraId="5DD8A971" w14:textId="77777777" w:rsidR="0071137C" w:rsidRPr="007E62AB" w:rsidRDefault="0071137C" w:rsidP="0071137C">
      <w:pPr>
        <w:jc w:val="both"/>
        <w:rPr>
          <w:rFonts w:ascii="Marianne" w:hAnsi="Marianne" w:cs="Arial"/>
          <w:b/>
          <w:color w:val="000000"/>
          <w:sz w:val="20"/>
          <w:szCs w:val="20"/>
          <w:u w:val="single"/>
        </w:rPr>
      </w:pPr>
      <w:r w:rsidRPr="007E62AB">
        <w:rPr>
          <w:rFonts w:ascii="Marianne" w:hAnsi="Marianne" w:cs="Arial"/>
          <w:b/>
          <w:color w:val="000000"/>
          <w:sz w:val="20"/>
          <w:szCs w:val="20"/>
          <w:u w:val="single"/>
        </w:rPr>
        <w:t>Guide juridique d’application du décret 82-453 (avril 2015)</w:t>
      </w:r>
    </w:p>
    <w:p w14:paraId="5BE94890" w14:textId="77777777" w:rsidR="00B063E2" w:rsidRPr="007E62AB" w:rsidRDefault="00B063E2" w:rsidP="00B063E2">
      <w:pPr>
        <w:jc w:val="both"/>
        <w:rPr>
          <w:rFonts w:ascii="Marianne" w:hAnsi="Marianne" w:cs="Arial"/>
          <w:color w:val="000000"/>
          <w:sz w:val="20"/>
          <w:szCs w:val="20"/>
        </w:rPr>
      </w:pPr>
    </w:p>
    <w:p w14:paraId="1F91A776" w14:textId="77777777" w:rsidR="00B063E2" w:rsidRPr="007E62AB" w:rsidRDefault="00B063E2" w:rsidP="00B063E2">
      <w:pPr>
        <w:jc w:val="both"/>
        <w:rPr>
          <w:rFonts w:ascii="Marianne" w:hAnsi="Marianne" w:cs="Arial"/>
          <w:b/>
          <w:color w:val="000000"/>
          <w:sz w:val="20"/>
          <w:szCs w:val="20"/>
        </w:rPr>
      </w:pPr>
      <w:r w:rsidRPr="007E62AB">
        <w:rPr>
          <w:rFonts w:ascii="Marianne" w:hAnsi="Marianne" w:cs="Arial"/>
          <w:b/>
          <w:color w:val="000000"/>
          <w:sz w:val="20"/>
          <w:szCs w:val="20"/>
        </w:rPr>
        <w:t xml:space="preserve">I. 5. 1. Le registre santé et sécurité au travail (article 3-2) </w:t>
      </w:r>
    </w:p>
    <w:p w14:paraId="31D229F7" w14:textId="77777777" w:rsidR="00B063E2" w:rsidRPr="007E62AB" w:rsidRDefault="00B063E2" w:rsidP="00B063E2">
      <w:pPr>
        <w:jc w:val="both"/>
        <w:rPr>
          <w:rFonts w:ascii="Marianne" w:hAnsi="Marianne" w:cs="Arial"/>
          <w:b/>
          <w:color w:val="000000"/>
          <w:sz w:val="20"/>
          <w:szCs w:val="20"/>
        </w:rPr>
      </w:pPr>
    </w:p>
    <w:p w14:paraId="66A0C93C" w14:textId="77777777" w:rsidR="00B063E2" w:rsidRPr="007E62AB" w:rsidRDefault="00B063E2" w:rsidP="00B063E2">
      <w:pPr>
        <w:jc w:val="both"/>
        <w:rPr>
          <w:rFonts w:ascii="Marianne" w:hAnsi="Marianne" w:cs="Arial"/>
          <w:color w:val="000000"/>
          <w:sz w:val="20"/>
          <w:szCs w:val="20"/>
        </w:rPr>
      </w:pPr>
      <w:r w:rsidRPr="007E62AB">
        <w:rPr>
          <w:rFonts w:ascii="Marianne" w:hAnsi="Marianne" w:cs="Arial"/>
          <w:color w:val="000000"/>
          <w:sz w:val="20"/>
          <w:szCs w:val="20"/>
        </w:rPr>
        <w:t xml:space="preserve">En application de cette disposition, un registre de santé et sécurité, facilement accessible au personnel durant leurs horaires de travail et dont la localisation doit être portée à la connaissance des agents par tous moyens (notamment par voie d’affichage), doit être ouvert dans chaque service entrant dans le champ d'application du décret, quels que soient ses effectifs. Il est tenu par les assistants ou conseillers de prévention. Chaque agent a la possibilité d'inscrire sur ce registre toutes les observations et toutes les suggestions qu'il juge opportun de formuler dans le domaine de la prévention des risques professionnels et l’amélioration des conditions de travail. </w:t>
      </w:r>
    </w:p>
    <w:p w14:paraId="41550133" w14:textId="77777777" w:rsidR="00B063E2" w:rsidRPr="007E62AB" w:rsidRDefault="00B063E2" w:rsidP="00B063E2">
      <w:pPr>
        <w:jc w:val="both"/>
        <w:rPr>
          <w:rFonts w:ascii="Marianne" w:hAnsi="Marianne" w:cs="Arial"/>
          <w:color w:val="000000"/>
          <w:sz w:val="20"/>
          <w:szCs w:val="20"/>
        </w:rPr>
      </w:pPr>
    </w:p>
    <w:p w14:paraId="751BEBC6" w14:textId="77777777" w:rsidR="00B063E2" w:rsidRPr="007E62AB" w:rsidRDefault="00B063E2" w:rsidP="00B063E2">
      <w:pPr>
        <w:jc w:val="both"/>
        <w:rPr>
          <w:rFonts w:ascii="Marianne" w:hAnsi="Marianne" w:cs="Arial"/>
          <w:color w:val="000000"/>
          <w:sz w:val="20"/>
          <w:szCs w:val="20"/>
        </w:rPr>
      </w:pPr>
      <w:r w:rsidRPr="007E62AB">
        <w:rPr>
          <w:rFonts w:ascii="Marianne" w:hAnsi="Marianne" w:cs="Arial"/>
          <w:color w:val="000000"/>
          <w:sz w:val="20"/>
          <w:szCs w:val="20"/>
        </w:rPr>
        <w:t>Dans les services qui accueillent du public, un registre de santé et de sécurité, doit également être mis à la disposition des usagers. Ces derniers doivent être clairement informés de l'existence d'un tel registre. Le registre destiné au public peut être différent de celui destiné au recueil des observations des agents.</w:t>
      </w:r>
    </w:p>
    <w:p w14:paraId="4B30FA7F" w14:textId="77777777" w:rsidR="00B063E2" w:rsidRPr="007E62AB" w:rsidRDefault="00B063E2" w:rsidP="00B063E2">
      <w:pPr>
        <w:jc w:val="both"/>
        <w:rPr>
          <w:rFonts w:ascii="Marianne" w:hAnsi="Marianne" w:cs="Arial"/>
          <w:color w:val="000000"/>
          <w:sz w:val="20"/>
          <w:szCs w:val="20"/>
        </w:rPr>
      </w:pPr>
    </w:p>
    <w:p w14:paraId="3106C5CF" w14:textId="2F9E2B69" w:rsidR="00B063E2" w:rsidRPr="007E62AB" w:rsidRDefault="00B063E2" w:rsidP="00B063E2">
      <w:pPr>
        <w:jc w:val="both"/>
        <w:rPr>
          <w:rFonts w:ascii="Marianne" w:hAnsi="Marianne" w:cs="Arial"/>
          <w:color w:val="000000"/>
          <w:sz w:val="20"/>
          <w:szCs w:val="20"/>
        </w:rPr>
      </w:pPr>
      <w:r w:rsidRPr="007E62AB">
        <w:rPr>
          <w:rFonts w:ascii="Marianne" w:hAnsi="Marianne" w:cs="Arial"/>
          <w:color w:val="000000"/>
          <w:sz w:val="20"/>
          <w:szCs w:val="20"/>
        </w:rPr>
        <w:t xml:space="preserve">Le chef de service doit apposer son visa en regard de chaque inscription. S'il le souhaite, il peut accompagner ce visa d'observations. </w:t>
      </w:r>
    </w:p>
    <w:p w14:paraId="6BDF70B6" w14:textId="77777777" w:rsidR="00B063E2" w:rsidRPr="007E62AB" w:rsidRDefault="00B063E2" w:rsidP="00B063E2">
      <w:pPr>
        <w:jc w:val="both"/>
        <w:rPr>
          <w:rFonts w:ascii="Marianne" w:hAnsi="Marianne" w:cs="Arial"/>
          <w:color w:val="000000"/>
          <w:sz w:val="20"/>
          <w:szCs w:val="20"/>
        </w:rPr>
      </w:pPr>
    </w:p>
    <w:p w14:paraId="75F3E023" w14:textId="77777777" w:rsidR="00B063E2" w:rsidRPr="007E62AB" w:rsidRDefault="00B063E2" w:rsidP="00B063E2">
      <w:pPr>
        <w:jc w:val="both"/>
        <w:rPr>
          <w:rFonts w:ascii="Marianne" w:hAnsi="Marianne" w:cs="Arial"/>
          <w:color w:val="000000"/>
          <w:sz w:val="20"/>
          <w:szCs w:val="20"/>
        </w:rPr>
      </w:pPr>
      <w:r w:rsidRPr="007E62AB">
        <w:rPr>
          <w:rFonts w:ascii="Marianne" w:hAnsi="Marianne" w:cs="Arial"/>
          <w:color w:val="000000"/>
          <w:sz w:val="20"/>
          <w:szCs w:val="20"/>
        </w:rPr>
        <w:t>S'il estime que les remarques figurant sur le registre d'hygiène et de sécurité sont pertinentes, le chef de service prend les mesures nécessaires, quand le problème relève de sa compétence, ou saisit son supérieur hiérarchique, dans le cas contraire. Le registre d'hygiène et de sécurité doit pouvoir être consulté à tout moment par l’inspecteur santé et sécurité au travail.</w:t>
      </w:r>
    </w:p>
    <w:p w14:paraId="27EA9FD1" w14:textId="77777777" w:rsidR="00B063E2" w:rsidRPr="007E62AB" w:rsidRDefault="00B063E2" w:rsidP="00B063E2">
      <w:pPr>
        <w:jc w:val="both"/>
        <w:rPr>
          <w:rFonts w:ascii="Marianne" w:hAnsi="Marianne" w:cs="Arial"/>
          <w:color w:val="000000"/>
          <w:sz w:val="20"/>
          <w:szCs w:val="20"/>
        </w:rPr>
      </w:pPr>
    </w:p>
    <w:p w14:paraId="7F751AA9" w14:textId="77777777" w:rsidR="008E33D8" w:rsidRPr="007E62AB" w:rsidRDefault="008E33D8">
      <w:pPr>
        <w:widowControl/>
        <w:suppressAutoHyphens w:val="0"/>
        <w:rPr>
          <w:rFonts w:ascii="Marianne" w:eastAsia="Times New Roman" w:hAnsi="Marianne" w:cs="Arial"/>
          <w:b/>
          <w:bCs/>
          <w:color w:val="000000"/>
        </w:rPr>
      </w:pPr>
      <w:r w:rsidRPr="007E62AB">
        <w:rPr>
          <w:rFonts w:ascii="Marianne" w:eastAsia="Times New Roman" w:hAnsi="Marianne" w:cs="Arial"/>
          <w:b/>
          <w:bCs/>
          <w:color w:val="000000"/>
        </w:rPr>
        <w:br w:type="page"/>
      </w:r>
    </w:p>
    <w:p w14:paraId="4A8CC1ED" w14:textId="77777777" w:rsidR="00F2798E" w:rsidRPr="007E62AB" w:rsidRDefault="003E7148" w:rsidP="00F14F51">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w:lastRenderedPageBreak/>
        <mc:AlternateContent>
          <mc:Choice Requires="wps">
            <w:drawing>
              <wp:anchor distT="0" distB="0" distL="114300" distR="114300" simplePos="0" relativeHeight="251680768" behindDoc="0" locked="0" layoutInCell="1" allowOverlap="1" wp14:anchorId="794966CD" wp14:editId="0FF9C2C8">
                <wp:simplePos x="0" y="0"/>
                <wp:positionH relativeFrom="column">
                  <wp:posOffset>3870960</wp:posOffset>
                </wp:positionH>
                <wp:positionV relativeFrom="paragraph">
                  <wp:posOffset>-466090</wp:posOffset>
                </wp:positionV>
                <wp:extent cx="1266825" cy="2952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19510B0" w14:textId="77777777" w:rsidR="003E7148" w:rsidRDefault="003E7148" w:rsidP="003E714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966CD" id="Zone de texte 5" o:spid="_x0000_s1032" type="#_x0000_t202" style="position:absolute;left:0;text-align:left;margin-left:304.8pt;margin-top:-36.7pt;width:99.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" fillcolor="white [3201]" strokecolor="#a5a5a5 [2092]" strokeweight=".5pt">
                <v:textbox inset="0,0,0,0">
                  <w:txbxContent>
                    <w:p w14:paraId="719510B0" w14:textId="77777777" w:rsidR="003E7148" w:rsidRDefault="003E7148" w:rsidP="003E714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00055317"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679744" behindDoc="0" locked="0" layoutInCell="1" allowOverlap="1" wp14:anchorId="7BB23351" wp14:editId="7E67A142">
                <wp:simplePos x="0" y="0"/>
                <wp:positionH relativeFrom="column">
                  <wp:posOffset>3810</wp:posOffset>
                </wp:positionH>
                <wp:positionV relativeFrom="paragraph">
                  <wp:posOffset>2540</wp:posOffset>
                </wp:positionV>
                <wp:extent cx="6243955" cy="333375"/>
                <wp:effectExtent l="0" t="0" r="23495" b="28575"/>
                <wp:wrapNone/>
                <wp:docPr id="17" name="Groupe 17"/>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3"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7AFB2C83" w14:textId="77777777" w:rsidR="00F2798E" w:rsidRPr="00055317" w:rsidRDefault="00F2798E" w:rsidP="00055317">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00111551" w:rsidRPr="00055317">
                                <w:rPr>
                                  <w:rFonts w:ascii="Arial" w:hAnsi="Arial" w:cs="Arial"/>
                                  <w:b/>
                                  <w:caps/>
                                  <w:color w:val="FFFFFF" w:themeColor="background1"/>
                                  <w:sz w:val="24"/>
                                  <w:szCs w:val="28"/>
                                </w:rPr>
                                <w:tab/>
                              </w:r>
                              <w:r w:rsidR="00A004AE" w:rsidRPr="00055317">
                                <w:rPr>
                                  <w:rFonts w:ascii="Arial" w:hAnsi="Arial" w:cs="Arial"/>
                                  <w:b/>
                                  <w:caps/>
                                  <w:color w:val="FFFFFF" w:themeColor="background1"/>
                                  <w:sz w:val="24"/>
                                  <w:szCs w:val="28"/>
                                </w:rPr>
                                <w:t xml:space="preserve">    </w:t>
                              </w:r>
                              <w:r w:rsidR="00111551"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Zone de texte 16"/>
                        <wps:cNvSpPr txBox="1">
                          <a:spLocks/>
                        </wps:cNvSpPr>
                        <wps:spPr>
                          <a:xfrm>
                            <a:off x="4819650" y="0"/>
                            <a:ext cx="1424305" cy="333375"/>
                          </a:xfrm>
                          <a:prstGeom prst="rect">
                            <a:avLst/>
                          </a:prstGeom>
                          <a:noFill/>
                          <a:ln w="6350">
                            <a:solidFill>
                              <a:prstClr val="black"/>
                            </a:solidFill>
                          </a:ln>
                          <a:effectLst/>
                        </wps:spPr>
                        <wps:txbx>
                          <w:txbxContent>
                            <w:p w14:paraId="2007CD38" w14:textId="77777777" w:rsidR="00055317" w:rsidRPr="00055317" w:rsidRDefault="00055317" w:rsidP="00055317">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BB23351" id="Groupe 17" o:spid="_x0000_s1033" style="position:absolute;left:0;text-align:left;margin-left:.3pt;margin-top:.2pt;width:491.65pt;height:26.25pt;z-index:251679744;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">
                <v:shape id="Zone de texte 1" o:spid="_x0000_s1034"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" fillcolor="#4f81bd [3204]" strokeweight=".5pt">
                  <v:path arrowok="t"/>
                  <v:textbox>
                    <w:txbxContent>
                      <w:p w14:paraId="7AFB2C83" w14:textId="77777777" w:rsidR="00F2798E" w:rsidRPr="00055317" w:rsidRDefault="00F2798E" w:rsidP="00055317">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00111551" w:rsidRPr="00055317">
                          <w:rPr>
                            <w:rFonts w:ascii="Arial" w:hAnsi="Arial" w:cs="Arial"/>
                            <w:b/>
                            <w:caps/>
                            <w:color w:val="FFFFFF" w:themeColor="background1"/>
                            <w:sz w:val="24"/>
                            <w:szCs w:val="28"/>
                          </w:rPr>
                          <w:tab/>
                        </w:r>
                        <w:r w:rsidR="00A004AE" w:rsidRPr="00055317">
                          <w:rPr>
                            <w:rFonts w:ascii="Arial" w:hAnsi="Arial" w:cs="Arial"/>
                            <w:b/>
                            <w:caps/>
                            <w:color w:val="FFFFFF" w:themeColor="background1"/>
                            <w:sz w:val="24"/>
                            <w:szCs w:val="28"/>
                          </w:rPr>
                          <w:t xml:space="preserve">    </w:t>
                        </w:r>
                        <w:r w:rsidR="00111551" w:rsidRPr="00055317">
                          <w:rPr>
                            <w:rFonts w:ascii="Arial" w:hAnsi="Arial" w:cs="Arial"/>
                            <w:b/>
                            <w:caps/>
                            <w:color w:val="FFFFFF" w:themeColor="background1"/>
                            <w:sz w:val="24"/>
                            <w:szCs w:val="28"/>
                          </w:rPr>
                          <w:tab/>
                        </w:r>
                      </w:p>
                    </w:txbxContent>
                  </v:textbox>
                </v:shape>
                <v:shape id="Zone de texte 16" o:spid="_x0000_s1035"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" filled="f" strokeweight=".5pt">
                  <v:path arrowok="t"/>
                  <v:textbox>
                    <w:txbxContent>
                      <w:p w14:paraId="2007CD38" w14:textId="77777777" w:rsidR="00055317" w:rsidRPr="00055317" w:rsidRDefault="00055317" w:rsidP="00055317">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14F876BE" w14:textId="77777777" w:rsidR="00F2798E" w:rsidRPr="007E62AB" w:rsidRDefault="00F2798E" w:rsidP="00BD6DC6">
      <w:pPr>
        <w:kinsoku w:val="0"/>
        <w:overflowPunct w:val="0"/>
        <w:spacing w:before="18"/>
        <w:ind w:right="9"/>
        <w:textAlignment w:val="baseline"/>
        <w:rPr>
          <w:rFonts w:ascii="Marianne" w:eastAsia="Times New Roman" w:hAnsi="Marianne" w:cs="Arial"/>
          <w:b/>
          <w:bCs/>
          <w:color w:val="000000"/>
        </w:rPr>
      </w:pPr>
    </w:p>
    <w:p w14:paraId="1AF0221B" w14:textId="77777777" w:rsidR="00B063E2" w:rsidRPr="007E62AB" w:rsidRDefault="00B063E2" w:rsidP="00C643CE">
      <w:pPr>
        <w:jc w:val="both"/>
        <w:rPr>
          <w:rFonts w:ascii="Marianne" w:hAnsi="Marianne" w:cs="Arial"/>
          <w:b/>
          <w:sz w:val="20"/>
          <w:szCs w:val="20"/>
        </w:rPr>
      </w:pPr>
    </w:p>
    <w:p w14:paraId="09591970" w14:textId="77777777" w:rsidR="00E61883" w:rsidRPr="007E62AB" w:rsidRDefault="000B68DA" w:rsidP="00C643CE">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w:t>
      </w:r>
      <w:r w:rsidR="008E33D8" w:rsidRPr="007E62AB">
        <w:rPr>
          <w:rFonts w:ascii="Marianne" w:hAnsi="Marianne" w:cs="Arial"/>
          <w:b/>
          <w:sz w:val="20"/>
          <w:szCs w:val="20"/>
        </w:rPr>
        <w:t xml:space="preserve"> DE NORMANDIE</w:t>
      </w:r>
      <w:r w:rsidR="003E7148" w:rsidRPr="007E62AB">
        <w:rPr>
          <w:rFonts w:ascii="Marianne" w:hAnsi="Marianne" w:cs="Arial"/>
          <w:b/>
          <w:sz w:val="20"/>
          <w:szCs w:val="20"/>
        </w:rPr>
        <w:tab/>
      </w:r>
      <w:r w:rsidR="003E7148" w:rsidRPr="007E62AB">
        <w:rPr>
          <w:rFonts w:ascii="Marianne" w:hAnsi="Marianne" w:cs="Arial"/>
          <w:b/>
          <w:sz w:val="20"/>
          <w:szCs w:val="20"/>
        </w:rPr>
        <w:tab/>
      </w:r>
      <w:r w:rsidR="003E7148" w:rsidRPr="007E62AB">
        <w:rPr>
          <w:rFonts w:ascii="Marianne" w:hAnsi="Marianne" w:cs="Arial"/>
          <w:i/>
          <w:color w:val="A6A6A6" w:themeColor="background1" w:themeShade="A6"/>
          <w:sz w:val="16"/>
          <w:szCs w:val="16"/>
        </w:rPr>
        <w:t xml:space="preserve"> </w:t>
      </w:r>
    </w:p>
    <w:p w14:paraId="3A3196EF" w14:textId="77777777" w:rsidR="00F2798E" w:rsidRPr="007E62AB" w:rsidRDefault="00BB0864" w:rsidP="00C643CE">
      <w:pPr>
        <w:pStyle w:val="Sansinterligne"/>
        <w:jc w:val="both"/>
        <w:rPr>
          <w:rFonts w:ascii="Marianne" w:eastAsia="Arial Unicode MS" w:hAnsi="Marianne" w:cs="Arial"/>
          <w:kern w:val="1"/>
          <w:sz w:val="16"/>
          <w:szCs w:val="16"/>
          <w:lang w:eastAsia="hi-IN" w:bidi="hi-IN"/>
        </w:rPr>
      </w:pPr>
      <w:r w:rsidRPr="007E62AB">
        <w:rPr>
          <w:rFonts w:ascii="Marianne" w:hAnsi="Marianne"/>
          <w:b/>
        </w:rPr>
        <w:t>Ecole</w:t>
      </w:r>
      <w:r w:rsidR="005D0BEB" w:rsidRPr="007E62AB">
        <w:rPr>
          <w:rFonts w:ascii="Marianne" w:hAnsi="Marianne"/>
          <w:b/>
        </w:rPr>
        <w:t xml:space="preserve"> </w:t>
      </w:r>
      <w:r w:rsidR="00B063E2" w:rsidRPr="007E62AB">
        <w:rPr>
          <w:rFonts w:ascii="Marianne" w:hAnsi="Marianne"/>
          <w:b/>
        </w:rPr>
        <w:t>/</w:t>
      </w:r>
      <w:r w:rsidR="002F6528" w:rsidRPr="007E62AB">
        <w:rPr>
          <w:rFonts w:ascii="Marianne" w:hAnsi="Marianne"/>
          <w:b/>
        </w:rPr>
        <w:t xml:space="preserve"> Etablissement</w:t>
      </w:r>
      <w:r w:rsidR="005D0BEB" w:rsidRPr="007E62AB">
        <w:rPr>
          <w:rFonts w:ascii="Marianne" w:hAnsi="Marianne"/>
          <w:b/>
        </w:rPr>
        <w:t xml:space="preserve"> </w:t>
      </w:r>
      <w:r w:rsidR="00D634C0" w:rsidRPr="007E62AB">
        <w:rPr>
          <w:rFonts w:ascii="Marianne" w:hAnsi="Marianne"/>
          <w:b/>
        </w:rPr>
        <w:t>/</w:t>
      </w:r>
      <w:r w:rsidR="005D0BEB" w:rsidRPr="007E62AB">
        <w:rPr>
          <w:rFonts w:ascii="Marianne" w:hAnsi="Marianne"/>
          <w:b/>
        </w:rPr>
        <w:t xml:space="preserve"> S</w:t>
      </w:r>
      <w:r w:rsidR="00D634C0" w:rsidRPr="007E62AB">
        <w:rPr>
          <w:rFonts w:ascii="Marianne" w:hAnsi="Marianne"/>
          <w:b/>
        </w:rPr>
        <w:t>ervice</w:t>
      </w:r>
      <w:r w:rsidR="00F2798E" w:rsidRPr="007E62AB">
        <w:rPr>
          <w:rFonts w:cs="Calibri"/>
          <w:b/>
        </w:rPr>
        <w:t> </w:t>
      </w:r>
      <w:r w:rsidR="00F2798E" w:rsidRPr="007E62AB">
        <w:rPr>
          <w:rFonts w:ascii="Marianne" w:hAnsi="Marianne"/>
          <w:b/>
        </w:rPr>
        <w:t xml:space="preserve">: </w:t>
      </w:r>
      <w:r w:rsidR="00F2798E" w:rsidRPr="007E62AB">
        <w:rPr>
          <w:rFonts w:ascii="Marianne" w:hAnsi="Marianne"/>
        </w:rPr>
        <w:t>…………………………………</w:t>
      </w:r>
      <w:r w:rsidR="00682BF4" w:rsidRPr="007E62AB">
        <w:rPr>
          <w:rFonts w:ascii="Marianne" w:hAnsi="Marianne"/>
        </w:rPr>
        <w:t>………………….</w:t>
      </w:r>
    </w:p>
    <w:p w14:paraId="1B781FF9" w14:textId="77777777" w:rsidR="00E61883" w:rsidRPr="007E62AB" w:rsidRDefault="00682BF4" w:rsidP="00C643CE">
      <w:pPr>
        <w:pStyle w:val="Sansinterligne"/>
        <w:jc w:val="both"/>
        <w:rPr>
          <w:rFonts w:ascii="Marianne" w:hAnsi="Marianne"/>
          <w:b/>
        </w:rPr>
      </w:pPr>
      <w:r w:rsidRPr="007E62AB">
        <w:rPr>
          <w:rFonts w:ascii="Marianne" w:hAnsi="Marianne"/>
          <w:b/>
        </w:rPr>
        <w:t>Nom du directeur</w:t>
      </w:r>
      <w:r w:rsidR="005D0BEB" w:rsidRPr="007E62AB">
        <w:rPr>
          <w:rFonts w:ascii="Marianne" w:hAnsi="Marianne"/>
          <w:b/>
        </w:rPr>
        <w:t xml:space="preserve"> </w:t>
      </w:r>
      <w:r w:rsidR="002F6528" w:rsidRPr="007E62AB">
        <w:rPr>
          <w:rFonts w:ascii="Marianne" w:hAnsi="Marianne"/>
          <w:b/>
        </w:rPr>
        <w:t>/ chef d’établissement</w:t>
      </w:r>
      <w:r w:rsidR="00B063E2" w:rsidRPr="007E62AB">
        <w:rPr>
          <w:rFonts w:ascii="Marianne" w:hAnsi="Marianne"/>
          <w:b/>
        </w:rPr>
        <w:t xml:space="preserve"> ou de service</w:t>
      </w:r>
      <w:r w:rsidR="005D0BEB" w:rsidRPr="007E62AB">
        <w:rPr>
          <w:rFonts w:ascii="Marianne" w:hAnsi="Marianne"/>
          <w:b/>
        </w:rPr>
        <w:t xml:space="preserve"> </w:t>
      </w:r>
      <w:r w:rsidRPr="007E62AB">
        <w:rPr>
          <w:rFonts w:ascii="Marianne" w:hAnsi="Marianne"/>
          <w:b/>
        </w:rPr>
        <w:t xml:space="preserve">: </w:t>
      </w:r>
      <w:r w:rsidRPr="007E62AB">
        <w:rPr>
          <w:rFonts w:ascii="Marianne" w:hAnsi="Marianne"/>
        </w:rPr>
        <w:t>…………………………………</w:t>
      </w:r>
      <w:r w:rsidR="00B063E2" w:rsidRPr="007E62AB">
        <w:rPr>
          <w:rFonts w:ascii="Marianne" w:hAnsi="Marianne"/>
        </w:rPr>
        <w:t>……….</w:t>
      </w:r>
    </w:p>
    <w:p w14:paraId="6A6F626E" w14:textId="0D499D86" w:rsidR="00F2798E" w:rsidRPr="007E62AB" w:rsidRDefault="00F2798E" w:rsidP="007E62AB">
      <w:pPr>
        <w:pStyle w:val="Sansinterligne"/>
        <w:rPr>
          <w:rFonts w:ascii="Marianne" w:hAnsi="Marianne"/>
        </w:rPr>
      </w:pPr>
      <w:r w:rsidRPr="007E62AB">
        <w:rPr>
          <w:rFonts w:ascii="Marianne" w:hAnsi="Marianne"/>
          <w:b/>
        </w:rPr>
        <w:t>N</w:t>
      </w:r>
      <w:r w:rsidR="00B063E2" w:rsidRPr="007E62AB">
        <w:rPr>
          <w:rFonts w:ascii="Marianne" w:hAnsi="Marianne"/>
          <w:b/>
        </w:rPr>
        <w:t>om de l’assistant de prévention</w:t>
      </w:r>
      <w:r w:rsidR="00D875B2" w:rsidRPr="007E62AB">
        <w:rPr>
          <w:rFonts w:ascii="Marianne" w:hAnsi="Marianne"/>
          <w:b/>
        </w:rPr>
        <w:t xml:space="preserve"> chargé de la tenue du</w:t>
      </w:r>
      <w:r w:rsidR="007E62AB">
        <w:rPr>
          <w:rFonts w:ascii="Marianne" w:hAnsi="Marianne"/>
          <w:b/>
        </w:rPr>
        <w:t xml:space="preserve"> </w:t>
      </w:r>
      <w:r w:rsidR="00D875B2" w:rsidRPr="007E62AB">
        <w:rPr>
          <w:rFonts w:ascii="Marianne" w:hAnsi="Marianne"/>
          <w:b/>
        </w:rPr>
        <w:t>registre</w:t>
      </w:r>
      <w:r w:rsidR="007E62AB">
        <w:rPr>
          <w:rFonts w:cs="Calibri"/>
          <w:b/>
        </w:rPr>
        <w:t> </w:t>
      </w:r>
      <w:r w:rsidR="007E62AB">
        <w:rPr>
          <w:rFonts w:ascii="Marianne" w:hAnsi="Marianne"/>
          <w:b/>
        </w:rPr>
        <w:t xml:space="preserve">: </w:t>
      </w:r>
      <w:r w:rsidRPr="007E62AB">
        <w:rPr>
          <w:rFonts w:ascii="Marianne" w:hAnsi="Marianne"/>
        </w:rPr>
        <w:t>……………………………………………</w:t>
      </w:r>
    </w:p>
    <w:p w14:paraId="4E200108" w14:textId="77777777" w:rsidR="00F2798E" w:rsidRPr="007E62AB" w:rsidRDefault="00F2798E" w:rsidP="00C643CE">
      <w:pPr>
        <w:pStyle w:val="Sansinterligne"/>
        <w:jc w:val="both"/>
        <w:rPr>
          <w:rFonts w:ascii="Marianne" w:hAnsi="Marianne" w:cs="Arial"/>
          <w:sz w:val="20"/>
          <w:szCs w:val="20"/>
        </w:rPr>
      </w:pPr>
    </w:p>
    <w:p w14:paraId="3CD47F66" w14:textId="77777777" w:rsidR="00F2798E" w:rsidRPr="007E62AB" w:rsidRDefault="00F2798E" w:rsidP="00C643CE">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3F2850AF" w14:textId="77777777" w:rsidR="00F2798E" w:rsidRPr="007E62AB" w:rsidRDefault="00F2798E" w:rsidP="00C643CE">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08AC213E" w14:textId="77777777" w:rsidR="00E61883" w:rsidRPr="007E62AB" w:rsidRDefault="00E61883" w:rsidP="00C643CE">
      <w:pPr>
        <w:jc w:val="both"/>
        <w:rPr>
          <w:rFonts w:ascii="Marianne" w:hAnsi="Marianne" w:cs="Arial"/>
          <w:i/>
          <w:sz w:val="18"/>
          <w:szCs w:val="18"/>
        </w:rPr>
      </w:pPr>
    </w:p>
    <w:p w14:paraId="4E840EEE" w14:textId="28CCBCAD" w:rsidR="00F2798E" w:rsidRPr="007E62AB" w:rsidRDefault="00F2798E" w:rsidP="007E62AB">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3B3D9E46" w14:textId="77777777" w:rsidR="00F2798E" w:rsidRPr="007E62AB" w:rsidRDefault="00F2798E" w:rsidP="007E62AB">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45EDA6CA" w14:textId="77777777" w:rsidR="00F2798E" w:rsidRPr="007E62AB" w:rsidRDefault="00F2798E" w:rsidP="00C643CE">
      <w:pPr>
        <w:pStyle w:val="Sansinterligne"/>
        <w:jc w:val="both"/>
        <w:rPr>
          <w:rFonts w:ascii="Marianne" w:hAnsi="Marianne"/>
        </w:rPr>
      </w:pPr>
    </w:p>
    <w:p w14:paraId="49247889" w14:textId="77777777" w:rsidR="00F2798E" w:rsidRPr="007E62AB" w:rsidRDefault="00F2798E" w:rsidP="00C643CE">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1"/>
      </w:r>
      <w:r w:rsidRPr="007E62AB">
        <w:rPr>
          <w:rFonts w:cs="Calibri"/>
          <w:b/>
          <w:sz w:val="20"/>
          <w:szCs w:val="20"/>
        </w:rPr>
        <w:t> </w:t>
      </w:r>
      <w:r w:rsidRPr="007E62AB">
        <w:rPr>
          <w:rFonts w:ascii="Marianne" w:hAnsi="Marianne" w:cs="Arial"/>
          <w:b/>
          <w:sz w:val="20"/>
          <w:szCs w:val="20"/>
        </w:rPr>
        <w:t>:</w:t>
      </w:r>
    </w:p>
    <w:p w14:paraId="506E3EB2" w14:textId="77777777" w:rsidR="007E62AB" w:rsidRPr="007E62AB" w:rsidRDefault="00F2798E" w:rsidP="007E62AB">
      <w:pPr>
        <w:pStyle w:val="Sansinterligne"/>
        <w:jc w:val="both"/>
        <w:rPr>
          <w:rFonts w:ascii="Marianne" w:hAnsi="Marianne" w:cs="Arial"/>
          <w:sz w:val="20"/>
          <w:szCs w:val="20"/>
        </w:rPr>
      </w:pPr>
      <w:r w:rsidRPr="007E62AB">
        <w:rPr>
          <w:rFonts w:ascii="Marianne" w:hAnsi="Marianne" w:cs="Arial"/>
          <w:sz w:val="20"/>
          <w:szCs w:val="20"/>
        </w:rPr>
        <w:t>……………………………………………………………………</w:t>
      </w:r>
      <w:r w:rsidR="00C643CE" w:rsidRPr="007E62AB">
        <w:rPr>
          <w:rFonts w:ascii="Marianne" w:hAnsi="Marianne" w:cs="Arial"/>
          <w:sz w:val="20"/>
          <w:szCs w:val="20"/>
        </w:rPr>
        <w:t>………………………………………………………………………………………………………………</w:t>
      </w:r>
      <w:r w:rsidR="007E62AB" w:rsidRPr="007E62AB">
        <w:rPr>
          <w:rFonts w:ascii="Marianne" w:hAnsi="Marianne" w:cs="Arial"/>
          <w:sz w:val="20"/>
          <w:szCs w:val="20"/>
        </w:rPr>
        <w:t>……………………………………………………………………………………………………………………………………………………………………………………………………………………………………………………………………………………………………………………………………………………………………………………………………………………………………………………………………………………………………………………………………………………………………………………………………………………………………………………………………………………………………………………………………………………</w:t>
      </w:r>
    </w:p>
    <w:p w14:paraId="7D2CC7AB" w14:textId="77777777" w:rsidR="000C2E63" w:rsidRPr="007E62AB" w:rsidRDefault="00C643CE" w:rsidP="000C2E63">
      <w:pPr>
        <w:pStyle w:val="Sansinterligne"/>
        <w:jc w:val="both"/>
        <w:rPr>
          <w:rFonts w:ascii="Marianne" w:hAnsi="Marianne"/>
        </w:rPr>
      </w:pPr>
      <w:r w:rsidRPr="007E62AB">
        <w:rPr>
          <w:rFonts w:ascii="Marianne" w:hAnsi="Marianne" w:cs="Arial"/>
          <w:sz w:val="20"/>
          <w:szCs w:val="20"/>
        </w:rPr>
        <w:t>…………………………………………………………………………………………………………………………………………………………………………………………………………………………………………………………………………………………………………………………………………………………………………</w:t>
      </w:r>
      <w:r w:rsidR="000C2E63" w:rsidRPr="007E62AB">
        <w:rPr>
          <w:rFonts w:ascii="Marianne" w:hAnsi="Marianne"/>
        </w:rPr>
        <w:t>……………………………………………………………………………………………………………………………………………………………………</w:t>
      </w:r>
    </w:p>
    <w:p w14:paraId="2CFA5A23" w14:textId="39F4EE79" w:rsidR="00C643CE" w:rsidRPr="007E62AB" w:rsidRDefault="00C643CE" w:rsidP="00C643CE">
      <w:pPr>
        <w:pStyle w:val="Sansinterligne"/>
        <w:jc w:val="both"/>
        <w:rPr>
          <w:rFonts w:ascii="Marianne" w:hAnsi="Marianne" w:cs="Arial"/>
          <w:sz w:val="20"/>
          <w:szCs w:val="20"/>
        </w:rPr>
      </w:pPr>
      <w:r w:rsidRPr="007E62AB">
        <w:rPr>
          <w:rFonts w:ascii="Marianne" w:hAnsi="Marianne" w:cs="Arial"/>
          <w:sz w:val="20"/>
          <w:szCs w:val="20"/>
        </w:rPr>
        <w:t>……………………………………………………………………………………………………………………………………………………………………………………</w:t>
      </w:r>
    </w:p>
    <w:p w14:paraId="1B60B979" w14:textId="77777777" w:rsidR="00BB0864" w:rsidRPr="007E62AB" w:rsidRDefault="00BB0864" w:rsidP="00BB0864">
      <w:pPr>
        <w:autoSpaceDE w:val="0"/>
        <w:jc w:val="both"/>
        <w:rPr>
          <w:rFonts w:ascii="Marianne" w:hAnsi="Marianne" w:cs="Arial"/>
          <w:color w:val="000000"/>
          <w:sz w:val="20"/>
          <w:szCs w:val="20"/>
        </w:rPr>
      </w:pPr>
    </w:p>
    <w:p w14:paraId="68B818BE" w14:textId="77777777" w:rsidR="00B063E2" w:rsidRPr="007E62AB" w:rsidRDefault="00B063E2" w:rsidP="00B063E2">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799A1D4B" w14:textId="77777777" w:rsidR="00B063E2" w:rsidRPr="007E62AB" w:rsidRDefault="00B063E2" w:rsidP="00B063E2">
      <w:pPr>
        <w:pStyle w:val="Sansinterligne"/>
        <w:jc w:val="both"/>
        <w:rPr>
          <w:rFonts w:ascii="Marianne" w:hAnsi="Marianne"/>
        </w:rPr>
      </w:pPr>
    </w:p>
    <w:p w14:paraId="2862B225" w14:textId="77777777" w:rsidR="00B063E2" w:rsidRPr="007E62AB" w:rsidRDefault="00B063E2" w:rsidP="00B063E2">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6D58FE7E" w14:textId="77777777" w:rsidR="00B063E2" w:rsidRPr="007E62AB" w:rsidRDefault="00B063E2" w:rsidP="00B063E2">
      <w:pPr>
        <w:pStyle w:val="Sansinterligne"/>
        <w:jc w:val="both"/>
        <w:rPr>
          <w:rFonts w:ascii="Marianne" w:hAnsi="Marianne"/>
        </w:rPr>
      </w:pPr>
    </w:p>
    <w:p w14:paraId="0A282BCD" w14:textId="5A1E1A93" w:rsidR="00B063E2" w:rsidRPr="007E62AB" w:rsidRDefault="00B063E2" w:rsidP="00B063E2">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2"/>
      </w:r>
      <w:r w:rsidRPr="007E62AB">
        <w:rPr>
          <w:rFonts w:cs="Calibri"/>
          <w:b/>
          <w:sz w:val="20"/>
          <w:szCs w:val="20"/>
        </w:rPr>
        <w:t> </w:t>
      </w:r>
      <w:r w:rsidR="007E62AB"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42250D0C" w14:textId="5D437360" w:rsidR="00B063E2" w:rsidRPr="007E62AB" w:rsidRDefault="00B063E2" w:rsidP="00B063E2">
      <w:pPr>
        <w:pStyle w:val="Sansinterligne"/>
        <w:jc w:val="both"/>
        <w:rPr>
          <w:rFonts w:ascii="Marianne" w:hAnsi="Marianne"/>
        </w:rPr>
      </w:pPr>
      <w:r w:rsidRPr="007E62AB">
        <w:rPr>
          <w:rFonts w:ascii="Marianne" w:hAnsi="Marianne"/>
        </w:rPr>
        <w:t>……………………………………………………………………………………………………………………………………………………………………</w:t>
      </w:r>
    </w:p>
    <w:p w14:paraId="22725A55" w14:textId="1D8C61CB" w:rsidR="00B063E2" w:rsidRPr="007E62AB" w:rsidRDefault="00B063E2" w:rsidP="00B063E2">
      <w:pPr>
        <w:pStyle w:val="Sansinterligne"/>
        <w:jc w:val="both"/>
        <w:rPr>
          <w:rFonts w:ascii="Marianne" w:hAnsi="Marianne"/>
        </w:rPr>
      </w:pPr>
      <w:r w:rsidRPr="007E62AB">
        <w:rPr>
          <w:rFonts w:ascii="Marianne" w:hAnsi="Marianne"/>
        </w:rPr>
        <w:t>……………………………………………………………………………………………………………………………………………………………………</w:t>
      </w:r>
    </w:p>
    <w:p w14:paraId="1800219C" w14:textId="2D90667D" w:rsidR="00B063E2" w:rsidRPr="007E62AB" w:rsidRDefault="00B063E2" w:rsidP="00B063E2">
      <w:pPr>
        <w:pStyle w:val="Sansinterligne"/>
        <w:jc w:val="both"/>
        <w:rPr>
          <w:rFonts w:ascii="Marianne" w:hAnsi="Marianne"/>
        </w:rPr>
      </w:pPr>
      <w:r w:rsidRPr="007E62AB">
        <w:rPr>
          <w:rFonts w:ascii="Marianne" w:hAnsi="Marianne"/>
        </w:rPr>
        <w:t>……………………………………………………………………………………………………………………………………………………………………</w:t>
      </w:r>
    </w:p>
    <w:p w14:paraId="7EDC79D3" w14:textId="77777777" w:rsidR="000C2E63" w:rsidRPr="007E62AB" w:rsidRDefault="000C2E63" w:rsidP="000C2E63">
      <w:pPr>
        <w:pStyle w:val="Sansinterligne"/>
        <w:jc w:val="both"/>
        <w:rPr>
          <w:rFonts w:ascii="Marianne" w:hAnsi="Marianne"/>
        </w:rPr>
      </w:pPr>
      <w:r w:rsidRPr="007E62AB">
        <w:rPr>
          <w:rFonts w:ascii="Marianne" w:hAnsi="Marianne"/>
        </w:rPr>
        <w:t>……………………………………………………………………………………………………………………………………………………………………</w:t>
      </w:r>
    </w:p>
    <w:p w14:paraId="6B3A8CE2" w14:textId="77777777" w:rsidR="000C2E63" w:rsidRPr="007E62AB" w:rsidRDefault="000C2E63" w:rsidP="000C2E63">
      <w:pPr>
        <w:pStyle w:val="Sansinterligne"/>
        <w:jc w:val="both"/>
        <w:rPr>
          <w:rFonts w:ascii="Marianne" w:hAnsi="Marianne"/>
        </w:rPr>
      </w:pPr>
      <w:r w:rsidRPr="007E62AB">
        <w:rPr>
          <w:rFonts w:ascii="Marianne" w:hAnsi="Marianne"/>
        </w:rPr>
        <w:t>……………………………………………………………………………………………………………………………………………………………………</w:t>
      </w:r>
    </w:p>
    <w:p w14:paraId="6171926A" w14:textId="77777777" w:rsidR="00B063E2" w:rsidRPr="007E62AB" w:rsidRDefault="00B063E2" w:rsidP="00B063E2">
      <w:pPr>
        <w:pStyle w:val="Sansinterligne"/>
        <w:jc w:val="both"/>
        <w:rPr>
          <w:rFonts w:ascii="Marianne" w:hAnsi="Marianne" w:cs="Arial"/>
          <w:sz w:val="20"/>
          <w:szCs w:val="20"/>
        </w:rPr>
      </w:pPr>
    </w:p>
    <w:p w14:paraId="261F2DAE" w14:textId="17B896AA" w:rsidR="00B063E2" w:rsidRPr="007E62AB" w:rsidRDefault="00B063E2" w:rsidP="00B063E2">
      <w:pPr>
        <w:pStyle w:val="Sansinterligne"/>
        <w:jc w:val="both"/>
        <w:rPr>
          <w:rFonts w:ascii="Marianne" w:hAnsi="Marianne"/>
        </w:rPr>
      </w:pPr>
      <w:r w:rsidRPr="007E62AB">
        <w:rPr>
          <w:rFonts w:ascii="Marianne" w:hAnsi="Marianne"/>
        </w:rPr>
        <w:t>……………………………………………………………………………………………………………………………………………………………………</w:t>
      </w:r>
    </w:p>
    <w:p w14:paraId="1528265C" w14:textId="1F78B5A7" w:rsidR="00B063E2" w:rsidRPr="007E62AB" w:rsidRDefault="00B063E2" w:rsidP="00B063E2">
      <w:pPr>
        <w:pStyle w:val="Sansinterligne"/>
        <w:jc w:val="both"/>
        <w:rPr>
          <w:rFonts w:ascii="Marianne" w:hAnsi="Marianne"/>
        </w:rPr>
      </w:pPr>
      <w:r w:rsidRPr="007E62AB">
        <w:rPr>
          <w:rFonts w:ascii="Marianne" w:hAnsi="Marianne"/>
        </w:rPr>
        <w:t>…………………………………………………………………………………………………………………………………………………………………………………………………………………………………………………………………………………………………………………………………………</w:t>
      </w:r>
    </w:p>
    <w:p w14:paraId="7C852E54" w14:textId="74DD7C7D" w:rsidR="00B063E2" w:rsidRPr="007E62AB" w:rsidRDefault="00B063E2" w:rsidP="00B063E2">
      <w:pPr>
        <w:pStyle w:val="Sansinterligne"/>
        <w:jc w:val="both"/>
        <w:rPr>
          <w:rFonts w:ascii="Marianne" w:hAnsi="Marianne"/>
        </w:rPr>
      </w:pPr>
      <w:r w:rsidRPr="007E62AB">
        <w:rPr>
          <w:rFonts w:ascii="Marianne" w:hAnsi="Marianne"/>
        </w:rPr>
        <w:t>……………………………………………………………………………………………………………………………………………………………………</w:t>
      </w:r>
    </w:p>
    <w:p w14:paraId="403BB668" w14:textId="77777777" w:rsidR="000C2E63" w:rsidRPr="007E62AB" w:rsidRDefault="00B063E2" w:rsidP="000C2E63">
      <w:pPr>
        <w:pStyle w:val="Sansinterligne"/>
        <w:jc w:val="both"/>
        <w:rPr>
          <w:rFonts w:ascii="Marianne" w:hAnsi="Marianne"/>
        </w:rPr>
      </w:pPr>
      <w:r w:rsidRPr="007E62AB">
        <w:rPr>
          <w:rFonts w:ascii="Marianne" w:hAnsi="Marianne"/>
        </w:rPr>
        <w:t>……………………………………………………………………………………………………………………………………………………………………</w:t>
      </w:r>
      <w:r w:rsidR="000C2E63" w:rsidRPr="007E62AB">
        <w:rPr>
          <w:rFonts w:ascii="Marianne" w:hAnsi="Marianne"/>
        </w:rPr>
        <w:t>……………………………………………………………………………………………………………………………………………………………………</w:t>
      </w:r>
    </w:p>
    <w:p w14:paraId="26C0DD4D" w14:textId="15F83CD0" w:rsidR="00B063E2" w:rsidRDefault="00B063E2" w:rsidP="00B063E2">
      <w:pPr>
        <w:pStyle w:val="Sansinterligne"/>
        <w:jc w:val="both"/>
        <w:rPr>
          <w:rFonts w:ascii="Marianne" w:hAnsi="Marianne"/>
        </w:rPr>
      </w:pPr>
      <w:r w:rsidRPr="007E62AB">
        <w:rPr>
          <w:rFonts w:ascii="Marianne" w:hAnsi="Marianne"/>
        </w:rPr>
        <w:t>……………………………………………………………………………………………………………………………………………………………………</w:t>
      </w:r>
    </w:p>
    <w:p w14:paraId="6F41AF75" w14:textId="45F508AD" w:rsidR="000C2E63" w:rsidRDefault="000C2E63" w:rsidP="00B063E2">
      <w:pPr>
        <w:pStyle w:val="Sansinterligne"/>
        <w:jc w:val="both"/>
        <w:rPr>
          <w:rFonts w:ascii="Marianne" w:hAnsi="Marianne"/>
        </w:rPr>
      </w:pPr>
    </w:p>
    <w:p w14:paraId="645AA159" w14:textId="03ECBEA2" w:rsidR="000C2E63" w:rsidRDefault="000C2E63" w:rsidP="00B063E2">
      <w:pPr>
        <w:pStyle w:val="Sansinterligne"/>
        <w:jc w:val="both"/>
        <w:rPr>
          <w:rFonts w:ascii="Marianne" w:hAnsi="Marianne"/>
        </w:rPr>
      </w:pPr>
    </w:p>
    <w:p w14:paraId="2C0A7484" w14:textId="77777777" w:rsidR="005E1AD8" w:rsidRPr="007E62AB" w:rsidRDefault="005E1AD8" w:rsidP="005E1AD8">
      <w:pPr>
        <w:widowControl/>
        <w:suppressAutoHyphens w:val="0"/>
        <w:rPr>
          <w:rFonts w:ascii="Marianne" w:eastAsia="Times New Roman" w:hAnsi="Marianne" w:cs="Arial"/>
          <w:b/>
          <w:bCs/>
          <w:color w:val="000000"/>
        </w:rPr>
      </w:pPr>
    </w:p>
    <w:p w14:paraId="2824A520"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683840" behindDoc="0" locked="0" layoutInCell="1" allowOverlap="1" wp14:anchorId="3F0B15DD" wp14:editId="27528B57">
                <wp:simplePos x="0" y="0"/>
                <wp:positionH relativeFrom="column">
                  <wp:posOffset>3870960</wp:posOffset>
                </wp:positionH>
                <wp:positionV relativeFrom="paragraph">
                  <wp:posOffset>-466090</wp:posOffset>
                </wp:positionV>
                <wp:extent cx="1266825" cy="2952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B48E522"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B15DD" id="_x0000_t202" coordsize="21600,21600" o:spt="202" path="m,l,21600r21600,l21600,xe">
                <v:stroke joinstyle="miter"/>
                <v:path gradientshapeok="t" o:connecttype="rect"/>
              </v:shapetype>
              <v:shape id="Zone de texte 4" o:spid="_x0000_s1036" type="#_x0000_t202" style="position:absolute;left:0;text-align:left;margin-left:304.8pt;margin-top:-36.7pt;width:99.7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" fillcolor="white [3201]" strokecolor="#a5a5a5 [2092]" strokeweight=".5pt">
                <v:textbox inset="0,0,0,0">
                  <w:txbxContent>
                    <w:p w14:paraId="2B48E522"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682816" behindDoc="0" locked="0" layoutInCell="1" allowOverlap="1" wp14:anchorId="24B84A18" wp14:editId="4CFF4B1E">
                <wp:simplePos x="0" y="0"/>
                <wp:positionH relativeFrom="column">
                  <wp:posOffset>3810</wp:posOffset>
                </wp:positionH>
                <wp:positionV relativeFrom="paragraph">
                  <wp:posOffset>2540</wp:posOffset>
                </wp:positionV>
                <wp:extent cx="6243955" cy="333375"/>
                <wp:effectExtent l="0" t="0" r="23495" b="28575"/>
                <wp:wrapNone/>
                <wp:docPr id="11" name="Groupe 11"/>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12"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40483DB3"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Zone de texte 13"/>
                        <wps:cNvSpPr txBox="1">
                          <a:spLocks/>
                        </wps:cNvSpPr>
                        <wps:spPr>
                          <a:xfrm>
                            <a:off x="4819650" y="0"/>
                            <a:ext cx="1424305" cy="333375"/>
                          </a:xfrm>
                          <a:prstGeom prst="rect">
                            <a:avLst/>
                          </a:prstGeom>
                          <a:noFill/>
                          <a:ln w="6350">
                            <a:solidFill>
                              <a:prstClr val="black"/>
                            </a:solidFill>
                          </a:ln>
                          <a:effectLst/>
                        </wps:spPr>
                        <wps:txbx>
                          <w:txbxContent>
                            <w:p w14:paraId="2E6765BC"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4B84A18" id="Groupe 11" o:spid="_x0000_s1037" style="position:absolute;left:0;text-align:left;margin-left:.3pt;margin-top:.2pt;width:491.65pt;height:26.25pt;z-index:251682816;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">
                <v:shape id="Zone de texte 1" o:spid="_x0000_s1038"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" fillcolor="#4f81bd [3204]" strokeweight=".5pt">
                  <v:path arrowok="t"/>
                  <v:textbox>
                    <w:txbxContent>
                      <w:p w14:paraId="40483DB3"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13" o:spid="_x0000_s1039"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" filled="f" strokeweight=".5pt">
                  <v:path arrowok="t"/>
                  <v:textbox>
                    <w:txbxContent>
                      <w:p w14:paraId="2E6765BC"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20DF86CE"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3A435FEF" w14:textId="77777777" w:rsidR="005E1AD8" w:rsidRPr="007E62AB" w:rsidRDefault="005E1AD8" w:rsidP="005E1AD8">
      <w:pPr>
        <w:jc w:val="both"/>
        <w:rPr>
          <w:rFonts w:ascii="Marianne" w:hAnsi="Marianne" w:cs="Arial"/>
          <w:b/>
          <w:sz w:val="20"/>
          <w:szCs w:val="20"/>
        </w:rPr>
      </w:pPr>
    </w:p>
    <w:p w14:paraId="45C41829"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0EDFA98D"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357832BB"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5F3F05BA"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0FCB8997" w14:textId="77777777" w:rsidR="005E1AD8" w:rsidRPr="007E62AB" w:rsidRDefault="005E1AD8" w:rsidP="005E1AD8">
      <w:pPr>
        <w:pStyle w:val="Sansinterligne"/>
        <w:jc w:val="both"/>
        <w:rPr>
          <w:rFonts w:ascii="Marianne" w:hAnsi="Marianne" w:cs="Arial"/>
          <w:sz w:val="20"/>
          <w:szCs w:val="20"/>
        </w:rPr>
      </w:pPr>
    </w:p>
    <w:p w14:paraId="0E6A113E"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16243185"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058C856D" w14:textId="77777777" w:rsidR="005E1AD8" w:rsidRPr="007E62AB" w:rsidRDefault="005E1AD8" w:rsidP="005E1AD8">
      <w:pPr>
        <w:jc w:val="both"/>
        <w:rPr>
          <w:rFonts w:ascii="Marianne" w:hAnsi="Marianne" w:cs="Arial"/>
          <w:i/>
          <w:sz w:val="18"/>
          <w:szCs w:val="18"/>
        </w:rPr>
      </w:pPr>
    </w:p>
    <w:p w14:paraId="7AE74C5C"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1669543E"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61D19AE0" w14:textId="77777777" w:rsidR="005E1AD8" w:rsidRPr="007E62AB" w:rsidRDefault="005E1AD8" w:rsidP="005E1AD8">
      <w:pPr>
        <w:pStyle w:val="Sansinterligne"/>
        <w:jc w:val="both"/>
        <w:rPr>
          <w:rFonts w:ascii="Marianne" w:hAnsi="Marianne"/>
        </w:rPr>
      </w:pPr>
    </w:p>
    <w:p w14:paraId="412F60BC"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3"/>
      </w:r>
      <w:r w:rsidRPr="007E62AB">
        <w:rPr>
          <w:rFonts w:cs="Calibri"/>
          <w:b/>
          <w:sz w:val="20"/>
          <w:szCs w:val="20"/>
        </w:rPr>
        <w:t> </w:t>
      </w:r>
      <w:r w:rsidRPr="007E62AB">
        <w:rPr>
          <w:rFonts w:ascii="Marianne" w:hAnsi="Marianne" w:cs="Arial"/>
          <w:b/>
          <w:sz w:val="20"/>
          <w:szCs w:val="20"/>
        </w:rPr>
        <w:t>:</w:t>
      </w:r>
    </w:p>
    <w:p w14:paraId="519EF293"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59CCC8EB"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2044BF35"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086813F2" w14:textId="77777777" w:rsidR="005E1AD8" w:rsidRPr="007E62AB" w:rsidRDefault="005E1AD8" w:rsidP="005E1AD8">
      <w:pPr>
        <w:autoSpaceDE w:val="0"/>
        <w:jc w:val="both"/>
        <w:rPr>
          <w:rFonts w:ascii="Marianne" w:hAnsi="Marianne" w:cs="Arial"/>
          <w:color w:val="000000"/>
          <w:sz w:val="20"/>
          <w:szCs w:val="20"/>
        </w:rPr>
      </w:pPr>
    </w:p>
    <w:p w14:paraId="1BD1ED87"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5F9219E0" w14:textId="77777777" w:rsidR="005E1AD8" w:rsidRPr="007E62AB" w:rsidRDefault="005E1AD8" w:rsidP="005E1AD8">
      <w:pPr>
        <w:pStyle w:val="Sansinterligne"/>
        <w:jc w:val="both"/>
        <w:rPr>
          <w:rFonts w:ascii="Marianne" w:hAnsi="Marianne"/>
        </w:rPr>
      </w:pPr>
    </w:p>
    <w:p w14:paraId="02F78B4F"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6DA7FC82" w14:textId="77777777" w:rsidR="005E1AD8" w:rsidRPr="007E62AB" w:rsidRDefault="005E1AD8" w:rsidP="005E1AD8">
      <w:pPr>
        <w:pStyle w:val="Sansinterligne"/>
        <w:jc w:val="both"/>
        <w:rPr>
          <w:rFonts w:ascii="Marianne" w:hAnsi="Marianne"/>
        </w:rPr>
      </w:pPr>
    </w:p>
    <w:p w14:paraId="608F0AE0"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4"/>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6AA129AF" w14:textId="77777777" w:rsidR="005E1AD8" w:rsidRPr="007E62AB" w:rsidRDefault="005E1AD8" w:rsidP="005E1AD8">
      <w:pPr>
        <w:pStyle w:val="Sansinterligne"/>
        <w:jc w:val="both"/>
        <w:rPr>
          <w:rFonts w:ascii="Marianne" w:hAnsi="Marianne"/>
        </w:rPr>
      </w:pPr>
      <w:r w:rsidRPr="007E62AB">
        <w:rPr>
          <w:rFonts w:ascii="Marianne" w:hAnsi="Marianne"/>
        </w:rPr>
        <w:t>……………………………………………………………………………………………………………………………………………………………………</w:t>
      </w:r>
    </w:p>
    <w:p w14:paraId="43C91782" w14:textId="77777777" w:rsidR="005E1AD8" w:rsidRPr="007E62AB" w:rsidRDefault="005E1AD8" w:rsidP="005E1AD8">
      <w:pPr>
        <w:pStyle w:val="Sansinterligne"/>
        <w:jc w:val="both"/>
        <w:rPr>
          <w:rFonts w:ascii="Marianne" w:hAnsi="Marianne"/>
        </w:rPr>
      </w:pPr>
      <w:r w:rsidRPr="007E62AB">
        <w:rPr>
          <w:rFonts w:ascii="Marianne" w:hAnsi="Marianne"/>
        </w:rPr>
        <w:t>……………………………………………………………………………………………………………………………………………………………………</w:t>
      </w:r>
    </w:p>
    <w:p w14:paraId="1497B683" w14:textId="77777777" w:rsidR="005E1AD8" w:rsidRPr="007E62AB" w:rsidRDefault="005E1AD8" w:rsidP="005E1AD8">
      <w:pPr>
        <w:pStyle w:val="Sansinterligne"/>
        <w:jc w:val="both"/>
        <w:rPr>
          <w:rFonts w:ascii="Marianne" w:hAnsi="Marianne"/>
        </w:rPr>
      </w:pPr>
      <w:r w:rsidRPr="007E62AB">
        <w:rPr>
          <w:rFonts w:ascii="Marianne" w:hAnsi="Marianne"/>
        </w:rPr>
        <w:t>……………………………………………………………………………………………………………………………………………………………………</w:t>
      </w:r>
    </w:p>
    <w:p w14:paraId="1B4182BA" w14:textId="77777777" w:rsidR="005E1AD8" w:rsidRPr="007E62AB" w:rsidRDefault="005E1AD8" w:rsidP="005E1AD8">
      <w:pPr>
        <w:pStyle w:val="Sansinterligne"/>
        <w:jc w:val="both"/>
        <w:rPr>
          <w:rFonts w:ascii="Marianne" w:hAnsi="Marianne"/>
        </w:rPr>
      </w:pPr>
      <w:r w:rsidRPr="007E62AB">
        <w:rPr>
          <w:rFonts w:ascii="Marianne" w:hAnsi="Marianne"/>
        </w:rPr>
        <w:t>……………………………………………………………………………………………………………………………………………………………………</w:t>
      </w:r>
    </w:p>
    <w:p w14:paraId="3B40E9D2" w14:textId="77777777" w:rsidR="005E1AD8" w:rsidRPr="007E62AB" w:rsidRDefault="005E1AD8" w:rsidP="005E1AD8">
      <w:pPr>
        <w:pStyle w:val="Sansinterligne"/>
        <w:jc w:val="both"/>
        <w:rPr>
          <w:rFonts w:ascii="Marianne" w:hAnsi="Marianne"/>
        </w:rPr>
      </w:pPr>
      <w:r w:rsidRPr="007E62AB">
        <w:rPr>
          <w:rFonts w:ascii="Marianne" w:hAnsi="Marianne"/>
        </w:rPr>
        <w:t>……………………………………………………………………………………………………………………………………………………………………</w:t>
      </w:r>
    </w:p>
    <w:p w14:paraId="4456E55F" w14:textId="77777777" w:rsidR="005E1AD8" w:rsidRPr="007E62AB" w:rsidRDefault="005E1AD8" w:rsidP="005E1AD8">
      <w:pPr>
        <w:pStyle w:val="Sansinterligne"/>
        <w:jc w:val="both"/>
        <w:rPr>
          <w:rFonts w:ascii="Marianne" w:hAnsi="Marianne" w:cs="Arial"/>
          <w:sz w:val="20"/>
          <w:szCs w:val="20"/>
        </w:rPr>
      </w:pPr>
    </w:p>
    <w:p w14:paraId="54AA3D4F" w14:textId="77777777" w:rsidR="005E1AD8" w:rsidRPr="007E62AB" w:rsidRDefault="005E1AD8" w:rsidP="005E1AD8">
      <w:pPr>
        <w:pStyle w:val="Sansinterligne"/>
        <w:jc w:val="both"/>
        <w:rPr>
          <w:rFonts w:ascii="Marianne" w:hAnsi="Marianne"/>
        </w:rPr>
      </w:pPr>
      <w:r w:rsidRPr="007E62AB">
        <w:rPr>
          <w:rFonts w:ascii="Marianne" w:hAnsi="Marianne"/>
        </w:rPr>
        <w:t>……………………………………………………………………………………………………………………………………………………………………</w:t>
      </w:r>
    </w:p>
    <w:p w14:paraId="21FEEAB3" w14:textId="77777777" w:rsidR="005E1AD8" w:rsidRPr="007E62AB" w:rsidRDefault="005E1AD8" w:rsidP="005E1AD8">
      <w:pPr>
        <w:pStyle w:val="Sansinterligne"/>
        <w:jc w:val="both"/>
        <w:rPr>
          <w:rFonts w:ascii="Marianne" w:hAnsi="Marianne"/>
        </w:rPr>
      </w:pPr>
      <w:r w:rsidRPr="007E62AB">
        <w:rPr>
          <w:rFonts w:ascii="Marianne" w:hAnsi="Marianne"/>
        </w:rPr>
        <w:t>…………………………………………………………………………………………………………………………………………………………………………………………………………………………………………………………………………………………………………………………………………</w:t>
      </w:r>
    </w:p>
    <w:p w14:paraId="4B7E9730" w14:textId="77777777" w:rsidR="005E1AD8" w:rsidRPr="007E62AB" w:rsidRDefault="005E1AD8" w:rsidP="005E1AD8">
      <w:pPr>
        <w:pStyle w:val="Sansinterligne"/>
        <w:jc w:val="both"/>
        <w:rPr>
          <w:rFonts w:ascii="Marianne" w:hAnsi="Marianne"/>
        </w:rPr>
      </w:pPr>
      <w:r w:rsidRPr="007E62AB">
        <w:rPr>
          <w:rFonts w:ascii="Marianne" w:hAnsi="Marianne"/>
        </w:rPr>
        <w:t>……………………………………………………………………………………………………………………………………………………………………</w:t>
      </w:r>
    </w:p>
    <w:p w14:paraId="527AF530" w14:textId="77777777" w:rsidR="005E1AD8" w:rsidRPr="007E62AB" w:rsidRDefault="005E1AD8" w:rsidP="005E1AD8">
      <w:pPr>
        <w:pStyle w:val="Sansinterligne"/>
        <w:jc w:val="both"/>
        <w:rPr>
          <w:rFonts w:ascii="Marianne" w:hAnsi="Marianne"/>
        </w:rPr>
      </w:pPr>
      <w:r w:rsidRPr="007E62AB">
        <w:rPr>
          <w:rFonts w:ascii="Marianne" w:hAnsi="Marianne"/>
        </w:rPr>
        <w:t>…………………………………………………………………………………………………………………………………………………………………………………………………………………………………………………………………………………………………………………………………………</w:t>
      </w:r>
    </w:p>
    <w:p w14:paraId="521D09BA" w14:textId="77777777" w:rsidR="005E1AD8" w:rsidRDefault="005E1AD8" w:rsidP="005E1AD8">
      <w:pPr>
        <w:pStyle w:val="Sansinterligne"/>
        <w:jc w:val="both"/>
        <w:rPr>
          <w:rFonts w:ascii="Marianne" w:hAnsi="Marianne"/>
        </w:rPr>
      </w:pPr>
      <w:r w:rsidRPr="007E62AB">
        <w:rPr>
          <w:rFonts w:ascii="Marianne" w:hAnsi="Marianne"/>
        </w:rPr>
        <w:t>……………………………………………………………………………………………………………………………………………………………………</w:t>
      </w:r>
    </w:p>
    <w:p w14:paraId="2C5A0486" w14:textId="4B5BC2D0" w:rsidR="000C2E63" w:rsidRDefault="000C2E63" w:rsidP="00B063E2">
      <w:pPr>
        <w:pStyle w:val="Sansinterligne"/>
        <w:jc w:val="both"/>
        <w:rPr>
          <w:rFonts w:ascii="Marianne" w:hAnsi="Marianne"/>
        </w:rPr>
      </w:pPr>
    </w:p>
    <w:p w14:paraId="3ABE758D" w14:textId="77777777" w:rsidR="005E1AD8" w:rsidRPr="007E62AB" w:rsidRDefault="005E1AD8" w:rsidP="005E1AD8">
      <w:pPr>
        <w:widowControl/>
        <w:suppressAutoHyphens w:val="0"/>
        <w:rPr>
          <w:rFonts w:ascii="Marianne" w:eastAsia="Times New Roman" w:hAnsi="Marianne" w:cs="Arial"/>
          <w:b/>
          <w:bCs/>
          <w:color w:val="000000"/>
        </w:rPr>
      </w:pPr>
    </w:p>
    <w:p w14:paraId="37B06582"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686912" behindDoc="0" locked="0" layoutInCell="1" allowOverlap="1" wp14:anchorId="619FE272" wp14:editId="4DBF25A7">
                <wp:simplePos x="0" y="0"/>
                <wp:positionH relativeFrom="column">
                  <wp:posOffset>3870960</wp:posOffset>
                </wp:positionH>
                <wp:positionV relativeFrom="paragraph">
                  <wp:posOffset>-466090</wp:posOffset>
                </wp:positionV>
                <wp:extent cx="1266825" cy="295275"/>
                <wp:effectExtent l="0" t="0" r="28575" b="28575"/>
                <wp:wrapNone/>
                <wp:docPr id="14" name="Zone de texte 14"/>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A98FE88"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FE272" id="Zone de texte 14" o:spid="_x0000_s1040" type="#_x0000_t202" style="position:absolute;left:0;text-align:left;margin-left:304.8pt;margin-top:-36.7pt;width:99.7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" fillcolor="white [3201]" strokecolor="#a5a5a5 [2092]" strokeweight=".5pt">
                <v:textbox inset="0,0,0,0">
                  <w:txbxContent>
                    <w:p w14:paraId="2A98FE88"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685888" behindDoc="0" locked="0" layoutInCell="1" allowOverlap="1" wp14:anchorId="39144345" wp14:editId="59659278">
                <wp:simplePos x="0" y="0"/>
                <wp:positionH relativeFrom="column">
                  <wp:posOffset>3810</wp:posOffset>
                </wp:positionH>
                <wp:positionV relativeFrom="paragraph">
                  <wp:posOffset>2540</wp:posOffset>
                </wp:positionV>
                <wp:extent cx="6243955" cy="333375"/>
                <wp:effectExtent l="0" t="0" r="23495" b="28575"/>
                <wp:wrapNone/>
                <wp:docPr id="15" name="Groupe 15"/>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18"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48EFA955"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Zone de texte 19"/>
                        <wps:cNvSpPr txBox="1">
                          <a:spLocks/>
                        </wps:cNvSpPr>
                        <wps:spPr>
                          <a:xfrm>
                            <a:off x="4819650" y="0"/>
                            <a:ext cx="1424305" cy="333375"/>
                          </a:xfrm>
                          <a:prstGeom prst="rect">
                            <a:avLst/>
                          </a:prstGeom>
                          <a:noFill/>
                          <a:ln w="6350">
                            <a:solidFill>
                              <a:prstClr val="black"/>
                            </a:solidFill>
                          </a:ln>
                          <a:effectLst/>
                        </wps:spPr>
                        <wps:txbx>
                          <w:txbxContent>
                            <w:p w14:paraId="08D9C857"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9144345" id="Groupe 15" o:spid="_x0000_s1041" style="position:absolute;left:0;text-align:left;margin-left:.3pt;margin-top:.2pt;width:491.65pt;height:26.25pt;z-index:251685888;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">
                <v:shape id="Zone de texte 1" o:spid="_x0000_s1042"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" fillcolor="#4f81bd [3204]" strokeweight=".5pt">
                  <v:path arrowok="t"/>
                  <v:textbox>
                    <w:txbxContent>
                      <w:p w14:paraId="48EFA955"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19" o:spid="_x0000_s1043"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" filled="f" strokeweight=".5pt">
                  <v:path arrowok="t"/>
                  <v:textbox>
                    <w:txbxContent>
                      <w:p w14:paraId="08D9C857"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05330A6A"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1223445A" w14:textId="77777777" w:rsidR="005E1AD8" w:rsidRPr="007E62AB" w:rsidRDefault="005E1AD8" w:rsidP="005E1AD8">
      <w:pPr>
        <w:jc w:val="both"/>
        <w:rPr>
          <w:rFonts w:ascii="Marianne" w:hAnsi="Marianne" w:cs="Arial"/>
          <w:b/>
          <w:sz w:val="20"/>
          <w:szCs w:val="20"/>
        </w:rPr>
      </w:pPr>
    </w:p>
    <w:p w14:paraId="6E01DAE1"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5836CDB1"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497DE521"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7DCBF70E"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14D1CCA6" w14:textId="77777777" w:rsidR="005E1AD8" w:rsidRPr="007E62AB" w:rsidRDefault="005E1AD8" w:rsidP="005E1AD8">
      <w:pPr>
        <w:pStyle w:val="Sansinterligne"/>
        <w:jc w:val="both"/>
        <w:rPr>
          <w:rFonts w:ascii="Marianne" w:hAnsi="Marianne" w:cs="Arial"/>
          <w:sz w:val="20"/>
          <w:szCs w:val="20"/>
        </w:rPr>
      </w:pPr>
    </w:p>
    <w:p w14:paraId="4FA4B9D2"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7D798BFF"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3AFCA641" w14:textId="77777777" w:rsidR="005E1AD8" w:rsidRPr="007E62AB" w:rsidRDefault="005E1AD8" w:rsidP="005E1AD8">
      <w:pPr>
        <w:jc w:val="both"/>
        <w:rPr>
          <w:rFonts w:ascii="Marianne" w:hAnsi="Marianne" w:cs="Arial"/>
          <w:i/>
          <w:sz w:val="18"/>
          <w:szCs w:val="18"/>
        </w:rPr>
      </w:pPr>
    </w:p>
    <w:p w14:paraId="0982E5C1"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7DB4E44B"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1FA70084" w14:textId="77777777" w:rsidR="005E1AD8" w:rsidRPr="007E62AB" w:rsidRDefault="005E1AD8" w:rsidP="005E1AD8">
      <w:pPr>
        <w:pStyle w:val="Sansinterligne"/>
        <w:jc w:val="both"/>
        <w:rPr>
          <w:rFonts w:ascii="Marianne" w:hAnsi="Marianne"/>
        </w:rPr>
      </w:pPr>
    </w:p>
    <w:p w14:paraId="64CB97C0"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5"/>
      </w:r>
      <w:r w:rsidRPr="007E62AB">
        <w:rPr>
          <w:rFonts w:cs="Calibri"/>
          <w:b/>
          <w:sz w:val="20"/>
          <w:szCs w:val="20"/>
        </w:rPr>
        <w:t> </w:t>
      </w:r>
      <w:r w:rsidRPr="007E62AB">
        <w:rPr>
          <w:rFonts w:ascii="Marianne" w:hAnsi="Marianne" w:cs="Arial"/>
          <w:b/>
          <w:sz w:val="20"/>
          <w:szCs w:val="20"/>
        </w:rPr>
        <w:t>:</w:t>
      </w:r>
    </w:p>
    <w:p w14:paraId="71898BBF"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44C306E9"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08ED0179"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075E36DB" w14:textId="77777777" w:rsidR="005E1AD8" w:rsidRPr="007E62AB" w:rsidRDefault="005E1AD8" w:rsidP="005E1AD8">
      <w:pPr>
        <w:autoSpaceDE w:val="0"/>
        <w:jc w:val="both"/>
        <w:rPr>
          <w:rFonts w:ascii="Marianne" w:hAnsi="Marianne" w:cs="Arial"/>
          <w:color w:val="000000"/>
          <w:sz w:val="20"/>
          <w:szCs w:val="20"/>
        </w:rPr>
      </w:pPr>
    </w:p>
    <w:p w14:paraId="446B365E"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60118093" w14:textId="77777777" w:rsidR="005E1AD8" w:rsidRPr="007E62AB" w:rsidRDefault="005E1AD8" w:rsidP="005E1AD8">
      <w:pPr>
        <w:pStyle w:val="Sansinterligne"/>
        <w:jc w:val="both"/>
        <w:rPr>
          <w:rFonts w:ascii="Marianne" w:hAnsi="Marianne"/>
        </w:rPr>
      </w:pPr>
    </w:p>
    <w:p w14:paraId="1A7E6BBC"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7EF7C716" w14:textId="77777777" w:rsidR="005E1AD8" w:rsidRPr="007E62AB" w:rsidRDefault="005E1AD8" w:rsidP="005E1AD8">
      <w:pPr>
        <w:pStyle w:val="Sansinterligne"/>
        <w:jc w:val="both"/>
        <w:rPr>
          <w:rFonts w:ascii="Marianne" w:hAnsi="Marianne"/>
        </w:rPr>
      </w:pPr>
    </w:p>
    <w:p w14:paraId="029D9540"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6"/>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72736E45" w14:textId="77777777" w:rsidR="005E1AD8" w:rsidRPr="007E62AB" w:rsidRDefault="005E1AD8" w:rsidP="005E1AD8">
      <w:pPr>
        <w:pStyle w:val="Sansinterligne"/>
        <w:jc w:val="both"/>
        <w:rPr>
          <w:rFonts w:ascii="Marianne" w:hAnsi="Marianne"/>
        </w:rPr>
      </w:pPr>
      <w:r w:rsidRPr="007E62AB">
        <w:rPr>
          <w:rFonts w:ascii="Marianne" w:hAnsi="Marianne"/>
        </w:rPr>
        <w:t>……………………………………………………………………………………………………………………………………………………………………</w:t>
      </w:r>
    </w:p>
    <w:p w14:paraId="515A4BD9" w14:textId="77777777" w:rsidR="005E1AD8" w:rsidRPr="007E62AB" w:rsidRDefault="005E1AD8" w:rsidP="005E1AD8">
      <w:pPr>
        <w:pStyle w:val="Sansinterligne"/>
        <w:jc w:val="both"/>
        <w:rPr>
          <w:rFonts w:ascii="Marianne" w:hAnsi="Marianne"/>
        </w:rPr>
      </w:pPr>
      <w:r w:rsidRPr="007E62AB">
        <w:rPr>
          <w:rFonts w:ascii="Marianne" w:hAnsi="Marianne"/>
        </w:rPr>
        <w:t>……………………………………………………………………………………………………………………………………………………………………</w:t>
      </w:r>
    </w:p>
    <w:p w14:paraId="101C9B47" w14:textId="77777777" w:rsidR="005E1AD8" w:rsidRPr="007E62AB" w:rsidRDefault="005E1AD8" w:rsidP="005E1AD8">
      <w:pPr>
        <w:pStyle w:val="Sansinterligne"/>
        <w:jc w:val="both"/>
        <w:rPr>
          <w:rFonts w:ascii="Marianne" w:hAnsi="Marianne"/>
        </w:rPr>
      </w:pPr>
      <w:r w:rsidRPr="007E62AB">
        <w:rPr>
          <w:rFonts w:ascii="Marianne" w:hAnsi="Marianne"/>
        </w:rPr>
        <w:t>……………………………………………………………………………………………………………………………………………………………………</w:t>
      </w:r>
    </w:p>
    <w:p w14:paraId="347DA54C" w14:textId="77777777" w:rsidR="005E1AD8" w:rsidRPr="007E62AB" w:rsidRDefault="005E1AD8" w:rsidP="005E1AD8">
      <w:pPr>
        <w:pStyle w:val="Sansinterligne"/>
        <w:jc w:val="both"/>
        <w:rPr>
          <w:rFonts w:ascii="Marianne" w:hAnsi="Marianne"/>
        </w:rPr>
      </w:pPr>
      <w:r w:rsidRPr="007E62AB">
        <w:rPr>
          <w:rFonts w:ascii="Marianne" w:hAnsi="Marianne"/>
        </w:rPr>
        <w:t>……………………………………………………………………………………………………………………………………………………………………</w:t>
      </w:r>
    </w:p>
    <w:p w14:paraId="533B186B" w14:textId="77777777" w:rsidR="005E1AD8" w:rsidRPr="007E62AB" w:rsidRDefault="005E1AD8" w:rsidP="005E1AD8">
      <w:pPr>
        <w:pStyle w:val="Sansinterligne"/>
        <w:jc w:val="both"/>
        <w:rPr>
          <w:rFonts w:ascii="Marianne" w:hAnsi="Marianne"/>
        </w:rPr>
      </w:pPr>
      <w:r w:rsidRPr="007E62AB">
        <w:rPr>
          <w:rFonts w:ascii="Marianne" w:hAnsi="Marianne"/>
        </w:rPr>
        <w:t>……………………………………………………………………………………………………………………………………………………………………</w:t>
      </w:r>
    </w:p>
    <w:p w14:paraId="1D24A979" w14:textId="77777777" w:rsidR="005E1AD8" w:rsidRPr="007E62AB" w:rsidRDefault="005E1AD8" w:rsidP="005E1AD8">
      <w:pPr>
        <w:pStyle w:val="Sansinterligne"/>
        <w:jc w:val="both"/>
        <w:rPr>
          <w:rFonts w:ascii="Marianne" w:hAnsi="Marianne" w:cs="Arial"/>
          <w:sz w:val="20"/>
          <w:szCs w:val="20"/>
        </w:rPr>
      </w:pPr>
    </w:p>
    <w:p w14:paraId="22865050" w14:textId="77777777" w:rsidR="005E1AD8" w:rsidRPr="007E62AB" w:rsidRDefault="005E1AD8" w:rsidP="005E1AD8">
      <w:pPr>
        <w:pStyle w:val="Sansinterligne"/>
        <w:jc w:val="both"/>
        <w:rPr>
          <w:rFonts w:ascii="Marianne" w:hAnsi="Marianne"/>
        </w:rPr>
      </w:pPr>
      <w:r w:rsidRPr="007E62AB">
        <w:rPr>
          <w:rFonts w:ascii="Marianne" w:hAnsi="Marianne"/>
        </w:rPr>
        <w:t>……………………………………………………………………………………………………………………………………………………………………</w:t>
      </w:r>
    </w:p>
    <w:p w14:paraId="15C3E03C" w14:textId="77777777" w:rsidR="005E1AD8" w:rsidRPr="007E62AB" w:rsidRDefault="005E1AD8" w:rsidP="005E1AD8">
      <w:pPr>
        <w:pStyle w:val="Sansinterligne"/>
        <w:jc w:val="both"/>
        <w:rPr>
          <w:rFonts w:ascii="Marianne" w:hAnsi="Marianne"/>
        </w:rPr>
      </w:pPr>
      <w:r w:rsidRPr="007E62AB">
        <w:rPr>
          <w:rFonts w:ascii="Marianne" w:hAnsi="Marianne"/>
        </w:rPr>
        <w:t>…………………………………………………………………………………………………………………………………………………………………………………………………………………………………………………………………………………………………………………………………………</w:t>
      </w:r>
    </w:p>
    <w:p w14:paraId="167E291A" w14:textId="77777777" w:rsidR="005E1AD8" w:rsidRPr="007E62AB" w:rsidRDefault="005E1AD8" w:rsidP="005E1AD8">
      <w:pPr>
        <w:pStyle w:val="Sansinterligne"/>
        <w:jc w:val="both"/>
        <w:rPr>
          <w:rFonts w:ascii="Marianne" w:hAnsi="Marianne"/>
        </w:rPr>
      </w:pPr>
      <w:r w:rsidRPr="007E62AB">
        <w:rPr>
          <w:rFonts w:ascii="Marianne" w:hAnsi="Marianne"/>
        </w:rPr>
        <w:t>……………………………………………………………………………………………………………………………………………………………………</w:t>
      </w:r>
    </w:p>
    <w:p w14:paraId="00FB92FB" w14:textId="77777777" w:rsidR="005E1AD8" w:rsidRPr="007E62AB" w:rsidRDefault="005E1AD8" w:rsidP="005E1AD8">
      <w:pPr>
        <w:pStyle w:val="Sansinterligne"/>
        <w:jc w:val="both"/>
        <w:rPr>
          <w:rFonts w:ascii="Marianne" w:hAnsi="Marianne"/>
        </w:rPr>
      </w:pPr>
      <w:r w:rsidRPr="007E62AB">
        <w:rPr>
          <w:rFonts w:ascii="Marianne" w:hAnsi="Marianne"/>
        </w:rPr>
        <w:t>…………………………………………………………………………………………………………………………………………………………………………………………………………………………………………………………………………………………………………………………………………</w:t>
      </w:r>
    </w:p>
    <w:p w14:paraId="4E425411" w14:textId="14638ED4" w:rsidR="005E1AD8" w:rsidRDefault="005E1AD8" w:rsidP="005E1AD8">
      <w:pPr>
        <w:pStyle w:val="Sansinterligne"/>
        <w:jc w:val="both"/>
        <w:rPr>
          <w:rFonts w:ascii="Marianne" w:hAnsi="Marianne"/>
        </w:rPr>
      </w:pPr>
      <w:r w:rsidRPr="007E62AB">
        <w:rPr>
          <w:rFonts w:ascii="Marianne" w:hAnsi="Marianne"/>
        </w:rPr>
        <w:t>……………………………………………………………………………………………………………………………………………………………………</w:t>
      </w:r>
    </w:p>
    <w:p w14:paraId="4A6B0FFD" w14:textId="085146DD" w:rsidR="005E1AD8" w:rsidRDefault="005E1AD8" w:rsidP="005E1AD8">
      <w:pPr>
        <w:pStyle w:val="Sansinterligne"/>
        <w:jc w:val="both"/>
        <w:rPr>
          <w:rFonts w:ascii="Marianne" w:hAnsi="Marianne"/>
        </w:rPr>
      </w:pPr>
    </w:p>
    <w:p w14:paraId="6E1531B4" w14:textId="77777777" w:rsidR="005E1AD8" w:rsidRPr="007E62AB" w:rsidRDefault="005E1AD8" w:rsidP="005E1AD8">
      <w:pPr>
        <w:widowControl/>
        <w:suppressAutoHyphens w:val="0"/>
        <w:rPr>
          <w:rFonts w:ascii="Marianne" w:eastAsia="Times New Roman" w:hAnsi="Marianne" w:cs="Arial"/>
          <w:b/>
          <w:bCs/>
          <w:color w:val="000000"/>
        </w:rPr>
      </w:pPr>
    </w:p>
    <w:p w14:paraId="3E20CAA4"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689984" behindDoc="0" locked="0" layoutInCell="1" allowOverlap="1" wp14:anchorId="665EB48F" wp14:editId="5A41C82F">
                <wp:simplePos x="0" y="0"/>
                <wp:positionH relativeFrom="column">
                  <wp:posOffset>3870960</wp:posOffset>
                </wp:positionH>
                <wp:positionV relativeFrom="paragraph">
                  <wp:posOffset>-466090</wp:posOffset>
                </wp:positionV>
                <wp:extent cx="1266825" cy="295275"/>
                <wp:effectExtent l="0" t="0" r="28575" b="28575"/>
                <wp:wrapNone/>
                <wp:docPr id="20" name="Zone de texte 20"/>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967381F"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EB48F" id="Zone de texte 20" o:spid="_x0000_s1044" type="#_x0000_t202" style="position:absolute;left:0;text-align:left;margin-left:304.8pt;margin-top:-36.7pt;width:99.7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" fillcolor="white [3201]" strokecolor="#a5a5a5 [2092]" strokeweight=".5pt">
                <v:textbox inset="0,0,0,0">
                  <w:txbxContent>
                    <w:p w14:paraId="0967381F"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688960" behindDoc="0" locked="0" layoutInCell="1" allowOverlap="1" wp14:anchorId="28A9A50B" wp14:editId="0F2D550A">
                <wp:simplePos x="0" y="0"/>
                <wp:positionH relativeFrom="column">
                  <wp:posOffset>3810</wp:posOffset>
                </wp:positionH>
                <wp:positionV relativeFrom="paragraph">
                  <wp:posOffset>2540</wp:posOffset>
                </wp:positionV>
                <wp:extent cx="6243955" cy="333375"/>
                <wp:effectExtent l="0" t="0" r="23495" b="28575"/>
                <wp:wrapNone/>
                <wp:docPr id="21" name="Groupe 21"/>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22"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60BE21C8"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Zone de texte 23"/>
                        <wps:cNvSpPr txBox="1">
                          <a:spLocks/>
                        </wps:cNvSpPr>
                        <wps:spPr>
                          <a:xfrm>
                            <a:off x="4819650" y="0"/>
                            <a:ext cx="1424305" cy="333375"/>
                          </a:xfrm>
                          <a:prstGeom prst="rect">
                            <a:avLst/>
                          </a:prstGeom>
                          <a:noFill/>
                          <a:ln w="6350">
                            <a:solidFill>
                              <a:prstClr val="black"/>
                            </a:solidFill>
                          </a:ln>
                          <a:effectLst/>
                        </wps:spPr>
                        <wps:txbx>
                          <w:txbxContent>
                            <w:p w14:paraId="486AC234"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8A9A50B" id="Groupe 21" o:spid="_x0000_s1045" style="position:absolute;left:0;text-align:left;margin-left:.3pt;margin-top:.2pt;width:491.65pt;height:26.25pt;z-index:251688960;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">
                <v:shape id="Zone de texte 1" o:spid="_x0000_s1046"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" fillcolor="#4f81bd [3204]" strokeweight=".5pt">
                  <v:path arrowok="t"/>
                  <v:textbox>
                    <w:txbxContent>
                      <w:p w14:paraId="60BE21C8"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23" o:spid="_x0000_s1047"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" filled="f" strokeweight=".5pt">
                  <v:path arrowok="t"/>
                  <v:textbox>
                    <w:txbxContent>
                      <w:p w14:paraId="486AC234"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0B0ABFFC"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3673E82F" w14:textId="77777777" w:rsidR="005E1AD8" w:rsidRPr="007E62AB" w:rsidRDefault="005E1AD8" w:rsidP="005E1AD8">
      <w:pPr>
        <w:jc w:val="both"/>
        <w:rPr>
          <w:rFonts w:ascii="Marianne" w:hAnsi="Marianne" w:cs="Arial"/>
          <w:b/>
          <w:sz w:val="20"/>
          <w:szCs w:val="20"/>
        </w:rPr>
      </w:pPr>
    </w:p>
    <w:p w14:paraId="179F3169"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513756EB"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530E640A"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6A20B856"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044C99E1" w14:textId="77777777" w:rsidR="005E1AD8" w:rsidRPr="007E62AB" w:rsidRDefault="005E1AD8" w:rsidP="005E1AD8">
      <w:pPr>
        <w:pStyle w:val="Sansinterligne"/>
        <w:jc w:val="both"/>
        <w:rPr>
          <w:rFonts w:ascii="Marianne" w:hAnsi="Marianne" w:cs="Arial"/>
          <w:sz w:val="20"/>
          <w:szCs w:val="20"/>
        </w:rPr>
      </w:pPr>
    </w:p>
    <w:p w14:paraId="09B81007"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754B945D"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6F8799FC" w14:textId="77777777" w:rsidR="005E1AD8" w:rsidRPr="007E62AB" w:rsidRDefault="005E1AD8" w:rsidP="005E1AD8">
      <w:pPr>
        <w:jc w:val="both"/>
        <w:rPr>
          <w:rFonts w:ascii="Marianne" w:hAnsi="Marianne" w:cs="Arial"/>
          <w:i/>
          <w:sz w:val="18"/>
          <w:szCs w:val="18"/>
        </w:rPr>
      </w:pPr>
    </w:p>
    <w:p w14:paraId="402B4F75"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58941F88"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458A910D" w14:textId="77777777" w:rsidR="005E1AD8" w:rsidRPr="007E62AB" w:rsidRDefault="005E1AD8" w:rsidP="005E1AD8">
      <w:pPr>
        <w:pStyle w:val="Sansinterligne"/>
        <w:jc w:val="both"/>
        <w:rPr>
          <w:rFonts w:ascii="Marianne" w:hAnsi="Marianne"/>
        </w:rPr>
      </w:pPr>
    </w:p>
    <w:p w14:paraId="6FEB8818"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7"/>
      </w:r>
      <w:r w:rsidRPr="007E62AB">
        <w:rPr>
          <w:rFonts w:cs="Calibri"/>
          <w:b/>
          <w:sz w:val="20"/>
          <w:szCs w:val="20"/>
        </w:rPr>
        <w:t> </w:t>
      </w:r>
      <w:r w:rsidRPr="007E62AB">
        <w:rPr>
          <w:rFonts w:ascii="Marianne" w:hAnsi="Marianne" w:cs="Arial"/>
          <w:b/>
          <w:sz w:val="20"/>
          <w:szCs w:val="20"/>
        </w:rPr>
        <w:t>:</w:t>
      </w:r>
    </w:p>
    <w:p w14:paraId="39D101E5"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22428DBA"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6E43E2BF"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3D5EB2D9" w14:textId="77777777" w:rsidR="005E1AD8" w:rsidRPr="007E62AB" w:rsidRDefault="005E1AD8" w:rsidP="005E1AD8">
      <w:pPr>
        <w:autoSpaceDE w:val="0"/>
        <w:jc w:val="both"/>
        <w:rPr>
          <w:rFonts w:ascii="Marianne" w:hAnsi="Marianne" w:cs="Arial"/>
          <w:color w:val="000000"/>
          <w:sz w:val="20"/>
          <w:szCs w:val="20"/>
        </w:rPr>
      </w:pPr>
    </w:p>
    <w:p w14:paraId="74FFF33D"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1A236525" w14:textId="77777777" w:rsidR="005E1AD8" w:rsidRPr="007E62AB" w:rsidRDefault="005E1AD8" w:rsidP="005E1AD8">
      <w:pPr>
        <w:pStyle w:val="Sansinterligne"/>
        <w:jc w:val="both"/>
        <w:rPr>
          <w:rFonts w:ascii="Marianne" w:hAnsi="Marianne"/>
        </w:rPr>
      </w:pPr>
    </w:p>
    <w:p w14:paraId="5AEC0B31"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2C762CF8" w14:textId="77777777" w:rsidR="005E1AD8" w:rsidRPr="007E62AB" w:rsidRDefault="005E1AD8" w:rsidP="005E1AD8">
      <w:pPr>
        <w:pStyle w:val="Sansinterligne"/>
        <w:jc w:val="both"/>
        <w:rPr>
          <w:rFonts w:ascii="Marianne" w:hAnsi="Marianne"/>
        </w:rPr>
      </w:pPr>
    </w:p>
    <w:p w14:paraId="4CA7FB96"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8"/>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636B8CFF" w14:textId="77777777" w:rsidR="005E1AD8" w:rsidRPr="007E62AB" w:rsidRDefault="005E1AD8" w:rsidP="005E1AD8">
      <w:pPr>
        <w:pStyle w:val="Sansinterligne"/>
        <w:jc w:val="both"/>
        <w:rPr>
          <w:rFonts w:ascii="Marianne" w:hAnsi="Marianne"/>
        </w:rPr>
      </w:pPr>
      <w:r w:rsidRPr="007E62AB">
        <w:rPr>
          <w:rFonts w:ascii="Marianne" w:hAnsi="Marianne"/>
        </w:rPr>
        <w:t>……………………………………………………………………………………………………………………………………………………………………</w:t>
      </w:r>
    </w:p>
    <w:p w14:paraId="300CF4DE" w14:textId="77777777" w:rsidR="005E1AD8" w:rsidRPr="007E62AB" w:rsidRDefault="005E1AD8" w:rsidP="005E1AD8">
      <w:pPr>
        <w:pStyle w:val="Sansinterligne"/>
        <w:jc w:val="both"/>
        <w:rPr>
          <w:rFonts w:ascii="Marianne" w:hAnsi="Marianne"/>
        </w:rPr>
      </w:pPr>
      <w:r w:rsidRPr="007E62AB">
        <w:rPr>
          <w:rFonts w:ascii="Marianne" w:hAnsi="Marianne"/>
        </w:rPr>
        <w:t>……………………………………………………………………………………………………………………………………………………………………</w:t>
      </w:r>
    </w:p>
    <w:p w14:paraId="7C1AC781" w14:textId="77777777" w:rsidR="005E1AD8" w:rsidRPr="007E62AB" w:rsidRDefault="005E1AD8" w:rsidP="005E1AD8">
      <w:pPr>
        <w:pStyle w:val="Sansinterligne"/>
        <w:jc w:val="both"/>
        <w:rPr>
          <w:rFonts w:ascii="Marianne" w:hAnsi="Marianne"/>
        </w:rPr>
      </w:pPr>
      <w:r w:rsidRPr="007E62AB">
        <w:rPr>
          <w:rFonts w:ascii="Marianne" w:hAnsi="Marianne"/>
        </w:rPr>
        <w:t>……………………………………………………………………………………………………………………………………………………………………</w:t>
      </w:r>
    </w:p>
    <w:p w14:paraId="2A649E6B" w14:textId="77777777" w:rsidR="005E1AD8" w:rsidRPr="007E62AB" w:rsidRDefault="005E1AD8" w:rsidP="005E1AD8">
      <w:pPr>
        <w:pStyle w:val="Sansinterligne"/>
        <w:jc w:val="both"/>
        <w:rPr>
          <w:rFonts w:ascii="Marianne" w:hAnsi="Marianne"/>
        </w:rPr>
      </w:pPr>
      <w:r w:rsidRPr="007E62AB">
        <w:rPr>
          <w:rFonts w:ascii="Marianne" w:hAnsi="Marianne"/>
        </w:rPr>
        <w:t>……………………………………………………………………………………………………………………………………………………………………</w:t>
      </w:r>
    </w:p>
    <w:p w14:paraId="711E40C4" w14:textId="77777777" w:rsidR="005E1AD8" w:rsidRPr="007E62AB" w:rsidRDefault="005E1AD8" w:rsidP="005E1AD8">
      <w:pPr>
        <w:pStyle w:val="Sansinterligne"/>
        <w:jc w:val="both"/>
        <w:rPr>
          <w:rFonts w:ascii="Marianne" w:hAnsi="Marianne"/>
        </w:rPr>
      </w:pPr>
      <w:r w:rsidRPr="007E62AB">
        <w:rPr>
          <w:rFonts w:ascii="Marianne" w:hAnsi="Marianne"/>
        </w:rPr>
        <w:t>……………………………………………………………………………………………………………………………………………………………………</w:t>
      </w:r>
    </w:p>
    <w:p w14:paraId="30A78D80" w14:textId="77777777" w:rsidR="005E1AD8" w:rsidRPr="007E62AB" w:rsidRDefault="005E1AD8" w:rsidP="005E1AD8">
      <w:pPr>
        <w:pStyle w:val="Sansinterligne"/>
        <w:jc w:val="both"/>
        <w:rPr>
          <w:rFonts w:ascii="Marianne" w:hAnsi="Marianne" w:cs="Arial"/>
          <w:sz w:val="20"/>
          <w:szCs w:val="20"/>
        </w:rPr>
      </w:pPr>
    </w:p>
    <w:p w14:paraId="26EC295D" w14:textId="77777777" w:rsidR="005E1AD8" w:rsidRPr="007E62AB" w:rsidRDefault="005E1AD8" w:rsidP="005E1AD8">
      <w:pPr>
        <w:pStyle w:val="Sansinterligne"/>
        <w:jc w:val="both"/>
        <w:rPr>
          <w:rFonts w:ascii="Marianne" w:hAnsi="Marianne"/>
        </w:rPr>
      </w:pPr>
      <w:r w:rsidRPr="007E62AB">
        <w:rPr>
          <w:rFonts w:ascii="Marianne" w:hAnsi="Marianne"/>
        </w:rPr>
        <w:t>……………………………………………………………………………………………………………………………………………………………………</w:t>
      </w:r>
    </w:p>
    <w:p w14:paraId="4CFBA1A9" w14:textId="77777777" w:rsidR="005E1AD8" w:rsidRPr="007E62AB" w:rsidRDefault="005E1AD8" w:rsidP="005E1AD8">
      <w:pPr>
        <w:pStyle w:val="Sansinterligne"/>
        <w:jc w:val="both"/>
        <w:rPr>
          <w:rFonts w:ascii="Marianne" w:hAnsi="Marianne"/>
        </w:rPr>
      </w:pPr>
      <w:r w:rsidRPr="007E62AB">
        <w:rPr>
          <w:rFonts w:ascii="Marianne" w:hAnsi="Marianne"/>
        </w:rPr>
        <w:t>…………………………………………………………………………………………………………………………………………………………………………………………………………………………………………………………………………………………………………………………………………</w:t>
      </w:r>
    </w:p>
    <w:p w14:paraId="6C75B82B" w14:textId="77777777" w:rsidR="005E1AD8" w:rsidRPr="007E62AB" w:rsidRDefault="005E1AD8" w:rsidP="005E1AD8">
      <w:pPr>
        <w:pStyle w:val="Sansinterligne"/>
        <w:jc w:val="both"/>
        <w:rPr>
          <w:rFonts w:ascii="Marianne" w:hAnsi="Marianne"/>
        </w:rPr>
      </w:pPr>
      <w:r w:rsidRPr="007E62AB">
        <w:rPr>
          <w:rFonts w:ascii="Marianne" w:hAnsi="Marianne"/>
        </w:rPr>
        <w:t>……………………………………………………………………………………………………………………………………………………………………</w:t>
      </w:r>
    </w:p>
    <w:p w14:paraId="7B273969" w14:textId="77777777" w:rsidR="005E1AD8" w:rsidRPr="007E62AB" w:rsidRDefault="005E1AD8" w:rsidP="005E1AD8">
      <w:pPr>
        <w:pStyle w:val="Sansinterligne"/>
        <w:jc w:val="both"/>
        <w:rPr>
          <w:rFonts w:ascii="Marianne" w:hAnsi="Marianne"/>
        </w:rPr>
      </w:pPr>
      <w:r w:rsidRPr="007E62AB">
        <w:rPr>
          <w:rFonts w:ascii="Marianne" w:hAnsi="Marianne"/>
        </w:rPr>
        <w:t>…………………………………………………………………………………………………………………………………………………………………………………………………………………………………………………………………………………………………………………………………………</w:t>
      </w:r>
    </w:p>
    <w:p w14:paraId="2AD271A6" w14:textId="26984405" w:rsidR="005E1AD8" w:rsidRDefault="005E1AD8" w:rsidP="005E1AD8">
      <w:pPr>
        <w:pStyle w:val="Sansinterligne"/>
        <w:jc w:val="both"/>
        <w:rPr>
          <w:rFonts w:ascii="Marianne" w:hAnsi="Marianne"/>
        </w:rPr>
      </w:pPr>
      <w:r w:rsidRPr="007E62AB">
        <w:rPr>
          <w:rFonts w:ascii="Marianne" w:hAnsi="Marianne"/>
        </w:rPr>
        <w:t>……………………………………………………………………………………………………………………………………………………………………</w:t>
      </w:r>
    </w:p>
    <w:p w14:paraId="3A7628CB" w14:textId="6207B754" w:rsidR="005E1AD8" w:rsidRDefault="005E1AD8" w:rsidP="005E1AD8">
      <w:pPr>
        <w:pStyle w:val="Sansinterligne"/>
        <w:jc w:val="both"/>
        <w:rPr>
          <w:rFonts w:ascii="Marianne" w:hAnsi="Marianne"/>
        </w:rPr>
      </w:pPr>
    </w:p>
    <w:p w14:paraId="76792546" w14:textId="77777777" w:rsidR="005E1AD8" w:rsidRPr="007E62AB" w:rsidRDefault="005E1AD8" w:rsidP="005E1AD8">
      <w:pPr>
        <w:widowControl/>
        <w:suppressAutoHyphens w:val="0"/>
        <w:rPr>
          <w:rFonts w:ascii="Marianne" w:eastAsia="Times New Roman" w:hAnsi="Marianne" w:cs="Arial"/>
          <w:b/>
          <w:bCs/>
          <w:color w:val="000000"/>
        </w:rPr>
      </w:pPr>
    </w:p>
    <w:p w14:paraId="2097D589"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693056" behindDoc="0" locked="0" layoutInCell="1" allowOverlap="1" wp14:anchorId="2F0C5C89" wp14:editId="0846CEA9">
                <wp:simplePos x="0" y="0"/>
                <wp:positionH relativeFrom="column">
                  <wp:posOffset>3870960</wp:posOffset>
                </wp:positionH>
                <wp:positionV relativeFrom="paragraph">
                  <wp:posOffset>-466090</wp:posOffset>
                </wp:positionV>
                <wp:extent cx="1266825" cy="29527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1F5DC1E"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C5C89" id="Zone de texte 24" o:spid="_x0000_s1048" type="#_x0000_t202" style="position:absolute;left:0;text-align:left;margin-left:304.8pt;margin-top:-36.7pt;width:99.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" fillcolor="white [3201]" strokecolor="#a5a5a5 [2092]" strokeweight=".5pt">
                <v:textbox inset="0,0,0,0">
                  <w:txbxContent>
                    <w:p w14:paraId="71F5DC1E"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692032" behindDoc="0" locked="0" layoutInCell="1" allowOverlap="1" wp14:anchorId="1F72E989" wp14:editId="1675F2D5">
                <wp:simplePos x="0" y="0"/>
                <wp:positionH relativeFrom="column">
                  <wp:posOffset>3810</wp:posOffset>
                </wp:positionH>
                <wp:positionV relativeFrom="paragraph">
                  <wp:posOffset>2540</wp:posOffset>
                </wp:positionV>
                <wp:extent cx="6243955" cy="333375"/>
                <wp:effectExtent l="0" t="0" r="23495" b="28575"/>
                <wp:wrapNone/>
                <wp:docPr id="25" name="Groupe 25"/>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26"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2990A3A5"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one de texte 27"/>
                        <wps:cNvSpPr txBox="1">
                          <a:spLocks/>
                        </wps:cNvSpPr>
                        <wps:spPr>
                          <a:xfrm>
                            <a:off x="4819650" y="0"/>
                            <a:ext cx="1424305" cy="333375"/>
                          </a:xfrm>
                          <a:prstGeom prst="rect">
                            <a:avLst/>
                          </a:prstGeom>
                          <a:noFill/>
                          <a:ln w="6350">
                            <a:solidFill>
                              <a:prstClr val="black"/>
                            </a:solidFill>
                          </a:ln>
                          <a:effectLst/>
                        </wps:spPr>
                        <wps:txbx>
                          <w:txbxContent>
                            <w:p w14:paraId="0FC1858D"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F72E989" id="Groupe 25" o:spid="_x0000_s1049" style="position:absolute;left:0;text-align:left;margin-left:.3pt;margin-top:.2pt;width:491.65pt;height:26.25pt;z-index:251692032;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">
                <v:shape id="Zone de texte 1" o:spid="_x0000_s1050"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" fillcolor="#4f81bd [3204]" strokeweight=".5pt">
                  <v:path arrowok="t"/>
                  <v:textbox>
                    <w:txbxContent>
                      <w:p w14:paraId="2990A3A5"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27" o:spid="_x0000_s1051"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" filled="f" strokeweight=".5pt">
                  <v:path arrowok="t"/>
                  <v:textbox>
                    <w:txbxContent>
                      <w:p w14:paraId="0FC1858D"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7BE799D8"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7F05F2B2" w14:textId="77777777" w:rsidR="005E1AD8" w:rsidRPr="007E62AB" w:rsidRDefault="005E1AD8" w:rsidP="005E1AD8">
      <w:pPr>
        <w:jc w:val="both"/>
        <w:rPr>
          <w:rFonts w:ascii="Marianne" w:hAnsi="Marianne" w:cs="Arial"/>
          <w:b/>
          <w:sz w:val="20"/>
          <w:szCs w:val="20"/>
        </w:rPr>
      </w:pPr>
    </w:p>
    <w:p w14:paraId="223C80FD"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062D3A2A"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101CFEFB"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436E8C9E"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03157466" w14:textId="77777777" w:rsidR="005E1AD8" w:rsidRPr="007E62AB" w:rsidRDefault="005E1AD8" w:rsidP="005E1AD8">
      <w:pPr>
        <w:pStyle w:val="Sansinterligne"/>
        <w:jc w:val="both"/>
        <w:rPr>
          <w:rFonts w:ascii="Marianne" w:hAnsi="Marianne" w:cs="Arial"/>
          <w:sz w:val="20"/>
          <w:szCs w:val="20"/>
        </w:rPr>
      </w:pPr>
    </w:p>
    <w:p w14:paraId="691F2F37"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6C6339BB"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35AAA93B" w14:textId="77777777" w:rsidR="005E1AD8" w:rsidRPr="007E62AB" w:rsidRDefault="005E1AD8" w:rsidP="005E1AD8">
      <w:pPr>
        <w:jc w:val="both"/>
        <w:rPr>
          <w:rFonts w:ascii="Marianne" w:hAnsi="Marianne" w:cs="Arial"/>
          <w:i/>
          <w:sz w:val="18"/>
          <w:szCs w:val="18"/>
        </w:rPr>
      </w:pPr>
    </w:p>
    <w:p w14:paraId="6F2AFE4B"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5F6A767C"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12505AFA" w14:textId="77777777" w:rsidR="005E1AD8" w:rsidRPr="007E62AB" w:rsidRDefault="005E1AD8" w:rsidP="005E1AD8">
      <w:pPr>
        <w:pStyle w:val="Sansinterligne"/>
        <w:jc w:val="both"/>
        <w:rPr>
          <w:rFonts w:ascii="Marianne" w:hAnsi="Marianne"/>
        </w:rPr>
      </w:pPr>
    </w:p>
    <w:p w14:paraId="2FBED9D3"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9"/>
      </w:r>
      <w:r w:rsidRPr="007E62AB">
        <w:rPr>
          <w:rFonts w:cs="Calibri"/>
          <w:b/>
          <w:sz w:val="20"/>
          <w:szCs w:val="20"/>
        </w:rPr>
        <w:t> </w:t>
      </w:r>
      <w:r w:rsidRPr="007E62AB">
        <w:rPr>
          <w:rFonts w:ascii="Marianne" w:hAnsi="Marianne" w:cs="Arial"/>
          <w:b/>
          <w:sz w:val="20"/>
          <w:szCs w:val="20"/>
        </w:rPr>
        <w:t>:</w:t>
      </w:r>
    </w:p>
    <w:p w14:paraId="47B7458C"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5CF3FA27"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16D09265"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5A8CF991" w14:textId="77777777" w:rsidR="005E1AD8" w:rsidRPr="007E62AB" w:rsidRDefault="005E1AD8" w:rsidP="005E1AD8">
      <w:pPr>
        <w:autoSpaceDE w:val="0"/>
        <w:jc w:val="both"/>
        <w:rPr>
          <w:rFonts w:ascii="Marianne" w:hAnsi="Marianne" w:cs="Arial"/>
          <w:color w:val="000000"/>
          <w:sz w:val="20"/>
          <w:szCs w:val="20"/>
        </w:rPr>
      </w:pPr>
    </w:p>
    <w:p w14:paraId="6D4F1773"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0E438693" w14:textId="77777777" w:rsidR="005E1AD8" w:rsidRPr="007E62AB" w:rsidRDefault="005E1AD8" w:rsidP="005E1AD8">
      <w:pPr>
        <w:pStyle w:val="Sansinterligne"/>
        <w:jc w:val="both"/>
        <w:rPr>
          <w:rFonts w:ascii="Marianne" w:hAnsi="Marianne"/>
        </w:rPr>
      </w:pPr>
    </w:p>
    <w:p w14:paraId="4F8E692D"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2565D0E5" w14:textId="77777777" w:rsidR="005E1AD8" w:rsidRPr="007E62AB" w:rsidRDefault="005E1AD8" w:rsidP="005E1AD8">
      <w:pPr>
        <w:pStyle w:val="Sansinterligne"/>
        <w:jc w:val="both"/>
        <w:rPr>
          <w:rFonts w:ascii="Marianne" w:hAnsi="Marianne"/>
        </w:rPr>
      </w:pPr>
    </w:p>
    <w:p w14:paraId="4E0BAA19"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10"/>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308950CF" w14:textId="77777777" w:rsidR="005E1AD8" w:rsidRPr="007E62AB" w:rsidRDefault="005E1AD8" w:rsidP="005E1AD8">
      <w:pPr>
        <w:pStyle w:val="Sansinterligne"/>
        <w:jc w:val="both"/>
        <w:rPr>
          <w:rFonts w:ascii="Marianne" w:hAnsi="Marianne"/>
        </w:rPr>
      </w:pPr>
      <w:r w:rsidRPr="007E62AB">
        <w:rPr>
          <w:rFonts w:ascii="Marianne" w:hAnsi="Marianne"/>
        </w:rPr>
        <w:t>……………………………………………………………………………………………………………………………………………………………………</w:t>
      </w:r>
    </w:p>
    <w:p w14:paraId="1EEDD2DE" w14:textId="77777777" w:rsidR="005E1AD8" w:rsidRPr="007E62AB" w:rsidRDefault="005E1AD8" w:rsidP="005E1AD8">
      <w:pPr>
        <w:pStyle w:val="Sansinterligne"/>
        <w:jc w:val="both"/>
        <w:rPr>
          <w:rFonts w:ascii="Marianne" w:hAnsi="Marianne"/>
        </w:rPr>
      </w:pPr>
      <w:r w:rsidRPr="007E62AB">
        <w:rPr>
          <w:rFonts w:ascii="Marianne" w:hAnsi="Marianne"/>
        </w:rPr>
        <w:t>……………………………………………………………………………………………………………………………………………………………………</w:t>
      </w:r>
    </w:p>
    <w:p w14:paraId="24BF54EF" w14:textId="77777777" w:rsidR="005E1AD8" w:rsidRPr="007E62AB" w:rsidRDefault="005E1AD8" w:rsidP="005E1AD8">
      <w:pPr>
        <w:pStyle w:val="Sansinterligne"/>
        <w:jc w:val="both"/>
        <w:rPr>
          <w:rFonts w:ascii="Marianne" w:hAnsi="Marianne"/>
        </w:rPr>
      </w:pPr>
      <w:r w:rsidRPr="007E62AB">
        <w:rPr>
          <w:rFonts w:ascii="Marianne" w:hAnsi="Marianne"/>
        </w:rPr>
        <w:t>……………………………………………………………………………………………………………………………………………………………………</w:t>
      </w:r>
    </w:p>
    <w:p w14:paraId="5B2A16D6" w14:textId="77777777" w:rsidR="005E1AD8" w:rsidRPr="007E62AB" w:rsidRDefault="005E1AD8" w:rsidP="005E1AD8">
      <w:pPr>
        <w:pStyle w:val="Sansinterligne"/>
        <w:jc w:val="both"/>
        <w:rPr>
          <w:rFonts w:ascii="Marianne" w:hAnsi="Marianne"/>
        </w:rPr>
      </w:pPr>
      <w:r w:rsidRPr="007E62AB">
        <w:rPr>
          <w:rFonts w:ascii="Marianne" w:hAnsi="Marianne"/>
        </w:rPr>
        <w:t>……………………………………………………………………………………………………………………………………………………………………</w:t>
      </w:r>
    </w:p>
    <w:p w14:paraId="78BAEA8D" w14:textId="77777777" w:rsidR="005E1AD8" w:rsidRPr="007E62AB" w:rsidRDefault="005E1AD8" w:rsidP="005E1AD8">
      <w:pPr>
        <w:pStyle w:val="Sansinterligne"/>
        <w:jc w:val="both"/>
        <w:rPr>
          <w:rFonts w:ascii="Marianne" w:hAnsi="Marianne"/>
        </w:rPr>
      </w:pPr>
      <w:r w:rsidRPr="007E62AB">
        <w:rPr>
          <w:rFonts w:ascii="Marianne" w:hAnsi="Marianne"/>
        </w:rPr>
        <w:t>……………………………………………………………………………………………………………………………………………………………………</w:t>
      </w:r>
    </w:p>
    <w:p w14:paraId="35C5291F" w14:textId="77777777" w:rsidR="005E1AD8" w:rsidRPr="007E62AB" w:rsidRDefault="005E1AD8" w:rsidP="005E1AD8">
      <w:pPr>
        <w:pStyle w:val="Sansinterligne"/>
        <w:jc w:val="both"/>
        <w:rPr>
          <w:rFonts w:ascii="Marianne" w:hAnsi="Marianne" w:cs="Arial"/>
          <w:sz w:val="20"/>
          <w:szCs w:val="20"/>
        </w:rPr>
      </w:pPr>
    </w:p>
    <w:p w14:paraId="67C75483" w14:textId="77777777" w:rsidR="005E1AD8" w:rsidRPr="007E62AB" w:rsidRDefault="005E1AD8" w:rsidP="005E1AD8">
      <w:pPr>
        <w:pStyle w:val="Sansinterligne"/>
        <w:jc w:val="both"/>
        <w:rPr>
          <w:rFonts w:ascii="Marianne" w:hAnsi="Marianne"/>
        </w:rPr>
      </w:pPr>
      <w:r w:rsidRPr="007E62AB">
        <w:rPr>
          <w:rFonts w:ascii="Marianne" w:hAnsi="Marianne"/>
        </w:rPr>
        <w:t>……………………………………………………………………………………………………………………………………………………………………</w:t>
      </w:r>
    </w:p>
    <w:p w14:paraId="65022604" w14:textId="77777777" w:rsidR="005E1AD8" w:rsidRPr="007E62AB" w:rsidRDefault="005E1AD8" w:rsidP="005E1AD8">
      <w:pPr>
        <w:pStyle w:val="Sansinterligne"/>
        <w:jc w:val="both"/>
        <w:rPr>
          <w:rFonts w:ascii="Marianne" w:hAnsi="Marianne"/>
        </w:rPr>
      </w:pPr>
      <w:r w:rsidRPr="007E62AB">
        <w:rPr>
          <w:rFonts w:ascii="Marianne" w:hAnsi="Marianne"/>
        </w:rPr>
        <w:t>…………………………………………………………………………………………………………………………………………………………………………………………………………………………………………………………………………………………………………………………………………</w:t>
      </w:r>
    </w:p>
    <w:p w14:paraId="1E794E08" w14:textId="77777777" w:rsidR="005E1AD8" w:rsidRPr="007E62AB" w:rsidRDefault="005E1AD8" w:rsidP="005E1AD8">
      <w:pPr>
        <w:pStyle w:val="Sansinterligne"/>
        <w:jc w:val="both"/>
        <w:rPr>
          <w:rFonts w:ascii="Marianne" w:hAnsi="Marianne"/>
        </w:rPr>
      </w:pPr>
      <w:r w:rsidRPr="007E62AB">
        <w:rPr>
          <w:rFonts w:ascii="Marianne" w:hAnsi="Marianne"/>
        </w:rPr>
        <w:t>……………………………………………………………………………………………………………………………………………………………………</w:t>
      </w:r>
    </w:p>
    <w:p w14:paraId="2EB355EF" w14:textId="77777777" w:rsidR="005E1AD8" w:rsidRPr="007E62AB" w:rsidRDefault="005E1AD8" w:rsidP="005E1AD8">
      <w:pPr>
        <w:pStyle w:val="Sansinterligne"/>
        <w:jc w:val="both"/>
        <w:rPr>
          <w:rFonts w:ascii="Marianne" w:hAnsi="Marianne"/>
        </w:rPr>
      </w:pPr>
      <w:r w:rsidRPr="007E62AB">
        <w:rPr>
          <w:rFonts w:ascii="Marianne" w:hAnsi="Marianne"/>
        </w:rPr>
        <w:t>…………………………………………………………………………………………………………………………………………………………………………………………………………………………………………………………………………………………………………………………………………</w:t>
      </w:r>
    </w:p>
    <w:p w14:paraId="30F4812D" w14:textId="77777777" w:rsidR="005E1AD8" w:rsidRDefault="005E1AD8" w:rsidP="005E1AD8">
      <w:pPr>
        <w:pStyle w:val="Sansinterligne"/>
        <w:jc w:val="both"/>
        <w:rPr>
          <w:rFonts w:ascii="Marianne" w:hAnsi="Marianne"/>
        </w:rPr>
      </w:pPr>
      <w:r w:rsidRPr="007E62AB">
        <w:rPr>
          <w:rFonts w:ascii="Marianne" w:hAnsi="Marianne"/>
        </w:rPr>
        <w:t>……………………………………………………………………………………………………………………………………………………………………</w:t>
      </w:r>
    </w:p>
    <w:p w14:paraId="5D110B93" w14:textId="344791E8" w:rsidR="005E1AD8" w:rsidRDefault="005E1AD8" w:rsidP="005E1AD8">
      <w:pPr>
        <w:pStyle w:val="Sansinterligne"/>
        <w:jc w:val="both"/>
        <w:rPr>
          <w:rFonts w:ascii="Marianne" w:hAnsi="Marianne"/>
        </w:rPr>
      </w:pPr>
    </w:p>
    <w:p w14:paraId="1AA2A57E" w14:textId="77777777" w:rsidR="005E1AD8" w:rsidRPr="007E62AB" w:rsidRDefault="005E1AD8" w:rsidP="005E1AD8">
      <w:pPr>
        <w:widowControl/>
        <w:suppressAutoHyphens w:val="0"/>
        <w:rPr>
          <w:rFonts w:ascii="Marianne" w:eastAsia="Times New Roman" w:hAnsi="Marianne" w:cs="Arial"/>
          <w:b/>
          <w:bCs/>
          <w:color w:val="000000"/>
        </w:rPr>
      </w:pPr>
    </w:p>
    <w:p w14:paraId="6CB391F0"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696128" behindDoc="0" locked="0" layoutInCell="1" allowOverlap="1" wp14:anchorId="08820F36" wp14:editId="008E2F09">
                <wp:simplePos x="0" y="0"/>
                <wp:positionH relativeFrom="column">
                  <wp:posOffset>3870960</wp:posOffset>
                </wp:positionH>
                <wp:positionV relativeFrom="paragraph">
                  <wp:posOffset>-466090</wp:posOffset>
                </wp:positionV>
                <wp:extent cx="1266825" cy="295275"/>
                <wp:effectExtent l="0" t="0" r="28575" b="28575"/>
                <wp:wrapNone/>
                <wp:docPr id="28" name="Zone de texte 28"/>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F012B13"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0F36" id="Zone de texte 28" o:spid="_x0000_s1052" type="#_x0000_t202" style="position:absolute;left:0;text-align:left;margin-left:304.8pt;margin-top:-36.7pt;width:99.7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" fillcolor="white [3201]" strokecolor="#a5a5a5 [2092]" strokeweight=".5pt">
                <v:textbox inset="0,0,0,0">
                  <w:txbxContent>
                    <w:p w14:paraId="1F012B13"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695104" behindDoc="0" locked="0" layoutInCell="1" allowOverlap="1" wp14:anchorId="69AF2A62" wp14:editId="7FF9E1B1">
                <wp:simplePos x="0" y="0"/>
                <wp:positionH relativeFrom="column">
                  <wp:posOffset>3810</wp:posOffset>
                </wp:positionH>
                <wp:positionV relativeFrom="paragraph">
                  <wp:posOffset>2540</wp:posOffset>
                </wp:positionV>
                <wp:extent cx="6243955" cy="333375"/>
                <wp:effectExtent l="0" t="0" r="23495" b="28575"/>
                <wp:wrapNone/>
                <wp:docPr id="29" name="Groupe 29"/>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30"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07FF3C3E"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Zone de texte 31"/>
                        <wps:cNvSpPr txBox="1">
                          <a:spLocks/>
                        </wps:cNvSpPr>
                        <wps:spPr>
                          <a:xfrm>
                            <a:off x="4819650" y="0"/>
                            <a:ext cx="1424305" cy="333375"/>
                          </a:xfrm>
                          <a:prstGeom prst="rect">
                            <a:avLst/>
                          </a:prstGeom>
                          <a:noFill/>
                          <a:ln w="6350">
                            <a:solidFill>
                              <a:prstClr val="black"/>
                            </a:solidFill>
                          </a:ln>
                          <a:effectLst/>
                        </wps:spPr>
                        <wps:txbx>
                          <w:txbxContent>
                            <w:p w14:paraId="2FFD38D9"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9AF2A62" id="Groupe 29" o:spid="_x0000_s1053" style="position:absolute;left:0;text-align:left;margin-left:.3pt;margin-top:.2pt;width:491.65pt;height:26.25pt;z-index:251695104;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">
                <v:shape id="Zone de texte 1" o:spid="_x0000_s1054"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" fillcolor="#4f81bd [3204]" strokeweight=".5pt">
                  <v:path arrowok="t"/>
                  <v:textbox>
                    <w:txbxContent>
                      <w:p w14:paraId="07FF3C3E"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31" o:spid="_x0000_s1055"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" filled="f" strokeweight=".5pt">
                  <v:path arrowok="t"/>
                  <v:textbox>
                    <w:txbxContent>
                      <w:p w14:paraId="2FFD38D9"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3FF282BF"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558EBC37" w14:textId="77777777" w:rsidR="005E1AD8" w:rsidRPr="007E62AB" w:rsidRDefault="005E1AD8" w:rsidP="005E1AD8">
      <w:pPr>
        <w:jc w:val="both"/>
        <w:rPr>
          <w:rFonts w:ascii="Marianne" w:hAnsi="Marianne" w:cs="Arial"/>
          <w:b/>
          <w:sz w:val="20"/>
          <w:szCs w:val="20"/>
        </w:rPr>
      </w:pPr>
    </w:p>
    <w:p w14:paraId="5FD77A39"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6878BA4A"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7A8FA410"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7395EB53"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5971D68C" w14:textId="77777777" w:rsidR="005E1AD8" w:rsidRPr="007E62AB" w:rsidRDefault="005E1AD8" w:rsidP="005E1AD8">
      <w:pPr>
        <w:pStyle w:val="Sansinterligne"/>
        <w:jc w:val="both"/>
        <w:rPr>
          <w:rFonts w:ascii="Marianne" w:hAnsi="Marianne" w:cs="Arial"/>
          <w:sz w:val="20"/>
          <w:szCs w:val="20"/>
        </w:rPr>
      </w:pPr>
    </w:p>
    <w:p w14:paraId="7F409B63"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6C961FB2"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564ADDE2" w14:textId="77777777" w:rsidR="005E1AD8" w:rsidRPr="007E62AB" w:rsidRDefault="005E1AD8" w:rsidP="005E1AD8">
      <w:pPr>
        <w:jc w:val="both"/>
        <w:rPr>
          <w:rFonts w:ascii="Marianne" w:hAnsi="Marianne" w:cs="Arial"/>
          <w:i/>
          <w:sz w:val="18"/>
          <w:szCs w:val="18"/>
        </w:rPr>
      </w:pPr>
    </w:p>
    <w:p w14:paraId="112F0870"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5463624A"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03BE942B" w14:textId="77777777" w:rsidR="005E1AD8" w:rsidRPr="007E62AB" w:rsidRDefault="005E1AD8" w:rsidP="005E1AD8">
      <w:pPr>
        <w:pStyle w:val="Sansinterligne"/>
        <w:jc w:val="both"/>
        <w:rPr>
          <w:rFonts w:ascii="Marianne" w:hAnsi="Marianne"/>
        </w:rPr>
      </w:pPr>
    </w:p>
    <w:p w14:paraId="4146DC96"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11"/>
      </w:r>
      <w:r w:rsidRPr="007E62AB">
        <w:rPr>
          <w:rFonts w:cs="Calibri"/>
          <w:b/>
          <w:sz w:val="20"/>
          <w:szCs w:val="20"/>
        </w:rPr>
        <w:t> </w:t>
      </w:r>
      <w:r w:rsidRPr="007E62AB">
        <w:rPr>
          <w:rFonts w:ascii="Marianne" w:hAnsi="Marianne" w:cs="Arial"/>
          <w:b/>
          <w:sz w:val="20"/>
          <w:szCs w:val="20"/>
        </w:rPr>
        <w:t>:</w:t>
      </w:r>
    </w:p>
    <w:p w14:paraId="56892B5A"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6750F2C3"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277DFF3A"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27B52C7D" w14:textId="77777777" w:rsidR="005E1AD8" w:rsidRPr="007E62AB" w:rsidRDefault="005E1AD8" w:rsidP="005E1AD8">
      <w:pPr>
        <w:autoSpaceDE w:val="0"/>
        <w:jc w:val="both"/>
        <w:rPr>
          <w:rFonts w:ascii="Marianne" w:hAnsi="Marianne" w:cs="Arial"/>
          <w:color w:val="000000"/>
          <w:sz w:val="20"/>
          <w:szCs w:val="20"/>
        </w:rPr>
      </w:pPr>
    </w:p>
    <w:p w14:paraId="6C7877C5"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6497C1E4" w14:textId="77777777" w:rsidR="005E1AD8" w:rsidRPr="007E62AB" w:rsidRDefault="005E1AD8" w:rsidP="005E1AD8">
      <w:pPr>
        <w:pStyle w:val="Sansinterligne"/>
        <w:jc w:val="both"/>
        <w:rPr>
          <w:rFonts w:ascii="Marianne" w:hAnsi="Marianne"/>
        </w:rPr>
      </w:pPr>
    </w:p>
    <w:p w14:paraId="2CF63573"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7C6D4CA6" w14:textId="77777777" w:rsidR="005E1AD8" w:rsidRPr="007E62AB" w:rsidRDefault="005E1AD8" w:rsidP="005E1AD8">
      <w:pPr>
        <w:pStyle w:val="Sansinterligne"/>
        <w:jc w:val="both"/>
        <w:rPr>
          <w:rFonts w:ascii="Marianne" w:hAnsi="Marianne"/>
        </w:rPr>
      </w:pPr>
    </w:p>
    <w:p w14:paraId="08226E46"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12"/>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2BED318C" w14:textId="77777777" w:rsidR="005E1AD8" w:rsidRPr="007E62AB" w:rsidRDefault="005E1AD8" w:rsidP="005E1AD8">
      <w:pPr>
        <w:pStyle w:val="Sansinterligne"/>
        <w:jc w:val="both"/>
        <w:rPr>
          <w:rFonts w:ascii="Marianne" w:hAnsi="Marianne"/>
        </w:rPr>
      </w:pPr>
      <w:r w:rsidRPr="007E62AB">
        <w:rPr>
          <w:rFonts w:ascii="Marianne" w:hAnsi="Marianne"/>
        </w:rPr>
        <w:t>……………………………………………………………………………………………………………………………………………………………………</w:t>
      </w:r>
    </w:p>
    <w:p w14:paraId="45929197" w14:textId="77777777" w:rsidR="005E1AD8" w:rsidRPr="007E62AB" w:rsidRDefault="005E1AD8" w:rsidP="005E1AD8">
      <w:pPr>
        <w:pStyle w:val="Sansinterligne"/>
        <w:jc w:val="both"/>
        <w:rPr>
          <w:rFonts w:ascii="Marianne" w:hAnsi="Marianne"/>
        </w:rPr>
      </w:pPr>
      <w:r w:rsidRPr="007E62AB">
        <w:rPr>
          <w:rFonts w:ascii="Marianne" w:hAnsi="Marianne"/>
        </w:rPr>
        <w:t>……………………………………………………………………………………………………………………………………………………………………</w:t>
      </w:r>
    </w:p>
    <w:p w14:paraId="22E81D82" w14:textId="77777777" w:rsidR="005E1AD8" w:rsidRPr="007E62AB" w:rsidRDefault="005E1AD8" w:rsidP="005E1AD8">
      <w:pPr>
        <w:pStyle w:val="Sansinterligne"/>
        <w:jc w:val="both"/>
        <w:rPr>
          <w:rFonts w:ascii="Marianne" w:hAnsi="Marianne"/>
        </w:rPr>
      </w:pPr>
      <w:r w:rsidRPr="007E62AB">
        <w:rPr>
          <w:rFonts w:ascii="Marianne" w:hAnsi="Marianne"/>
        </w:rPr>
        <w:t>……………………………………………………………………………………………………………………………………………………………………</w:t>
      </w:r>
    </w:p>
    <w:p w14:paraId="3DC0BAED" w14:textId="77777777" w:rsidR="005E1AD8" w:rsidRPr="007E62AB" w:rsidRDefault="005E1AD8" w:rsidP="005E1AD8">
      <w:pPr>
        <w:pStyle w:val="Sansinterligne"/>
        <w:jc w:val="both"/>
        <w:rPr>
          <w:rFonts w:ascii="Marianne" w:hAnsi="Marianne"/>
        </w:rPr>
      </w:pPr>
      <w:r w:rsidRPr="007E62AB">
        <w:rPr>
          <w:rFonts w:ascii="Marianne" w:hAnsi="Marianne"/>
        </w:rPr>
        <w:t>……………………………………………………………………………………………………………………………………………………………………</w:t>
      </w:r>
    </w:p>
    <w:p w14:paraId="25CFE081" w14:textId="77777777" w:rsidR="005E1AD8" w:rsidRPr="007E62AB" w:rsidRDefault="005E1AD8" w:rsidP="005E1AD8">
      <w:pPr>
        <w:pStyle w:val="Sansinterligne"/>
        <w:jc w:val="both"/>
        <w:rPr>
          <w:rFonts w:ascii="Marianne" w:hAnsi="Marianne"/>
        </w:rPr>
      </w:pPr>
      <w:r w:rsidRPr="007E62AB">
        <w:rPr>
          <w:rFonts w:ascii="Marianne" w:hAnsi="Marianne"/>
        </w:rPr>
        <w:t>……………………………………………………………………………………………………………………………………………………………………</w:t>
      </w:r>
    </w:p>
    <w:p w14:paraId="32E47680" w14:textId="77777777" w:rsidR="005E1AD8" w:rsidRPr="007E62AB" w:rsidRDefault="005E1AD8" w:rsidP="005E1AD8">
      <w:pPr>
        <w:pStyle w:val="Sansinterligne"/>
        <w:jc w:val="both"/>
        <w:rPr>
          <w:rFonts w:ascii="Marianne" w:hAnsi="Marianne" w:cs="Arial"/>
          <w:sz w:val="20"/>
          <w:szCs w:val="20"/>
        </w:rPr>
      </w:pPr>
    </w:p>
    <w:p w14:paraId="01A2EAD7" w14:textId="77777777" w:rsidR="005E1AD8" w:rsidRPr="007E62AB" w:rsidRDefault="005E1AD8" w:rsidP="005E1AD8">
      <w:pPr>
        <w:pStyle w:val="Sansinterligne"/>
        <w:jc w:val="both"/>
        <w:rPr>
          <w:rFonts w:ascii="Marianne" w:hAnsi="Marianne"/>
        </w:rPr>
      </w:pPr>
      <w:r w:rsidRPr="007E62AB">
        <w:rPr>
          <w:rFonts w:ascii="Marianne" w:hAnsi="Marianne"/>
        </w:rPr>
        <w:t>……………………………………………………………………………………………………………………………………………………………………</w:t>
      </w:r>
    </w:p>
    <w:p w14:paraId="6217E184" w14:textId="77777777" w:rsidR="005E1AD8" w:rsidRPr="007E62AB" w:rsidRDefault="005E1AD8" w:rsidP="005E1AD8">
      <w:pPr>
        <w:pStyle w:val="Sansinterligne"/>
        <w:jc w:val="both"/>
        <w:rPr>
          <w:rFonts w:ascii="Marianne" w:hAnsi="Marianne"/>
        </w:rPr>
      </w:pPr>
      <w:r w:rsidRPr="007E62AB">
        <w:rPr>
          <w:rFonts w:ascii="Marianne" w:hAnsi="Marianne"/>
        </w:rPr>
        <w:t>…………………………………………………………………………………………………………………………………………………………………………………………………………………………………………………………………………………………………………………………………………</w:t>
      </w:r>
    </w:p>
    <w:p w14:paraId="493373A0" w14:textId="77777777" w:rsidR="005E1AD8" w:rsidRPr="007E62AB" w:rsidRDefault="005E1AD8" w:rsidP="005E1AD8">
      <w:pPr>
        <w:pStyle w:val="Sansinterligne"/>
        <w:jc w:val="both"/>
        <w:rPr>
          <w:rFonts w:ascii="Marianne" w:hAnsi="Marianne"/>
        </w:rPr>
      </w:pPr>
      <w:r w:rsidRPr="007E62AB">
        <w:rPr>
          <w:rFonts w:ascii="Marianne" w:hAnsi="Marianne"/>
        </w:rPr>
        <w:t>……………………………………………………………………………………………………………………………………………………………………</w:t>
      </w:r>
    </w:p>
    <w:p w14:paraId="55E78AEE" w14:textId="77777777" w:rsidR="005E1AD8" w:rsidRPr="007E62AB" w:rsidRDefault="005E1AD8" w:rsidP="005E1AD8">
      <w:pPr>
        <w:pStyle w:val="Sansinterligne"/>
        <w:jc w:val="both"/>
        <w:rPr>
          <w:rFonts w:ascii="Marianne" w:hAnsi="Marianne"/>
        </w:rPr>
      </w:pPr>
      <w:r w:rsidRPr="007E62AB">
        <w:rPr>
          <w:rFonts w:ascii="Marianne" w:hAnsi="Marianne"/>
        </w:rPr>
        <w:t>…………………………………………………………………………………………………………………………………………………………………………………………………………………………………………………………………………………………………………………………………………</w:t>
      </w:r>
    </w:p>
    <w:p w14:paraId="2EC9A314" w14:textId="77777777" w:rsidR="005E1AD8" w:rsidRDefault="005E1AD8" w:rsidP="005E1AD8">
      <w:pPr>
        <w:pStyle w:val="Sansinterligne"/>
        <w:jc w:val="both"/>
        <w:rPr>
          <w:rFonts w:ascii="Marianne" w:hAnsi="Marianne"/>
        </w:rPr>
      </w:pPr>
      <w:r w:rsidRPr="007E62AB">
        <w:rPr>
          <w:rFonts w:ascii="Marianne" w:hAnsi="Marianne"/>
        </w:rPr>
        <w:t>……………………………………………………………………………………………………………………………………………………………………</w:t>
      </w:r>
    </w:p>
    <w:p w14:paraId="38B5516A" w14:textId="373901D5" w:rsidR="005E1AD8" w:rsidRDefault="005E1AD8" w:rsidP="005E1AD8">
      <w:pPr>
        <w:pStyle w:val="Sansinterligne"/>
        <w:jc w:val="both"/>
        <w:rPr>
          <w:rFonts w:ascii="Marianne" w:hAnsi="Marianne"/>
        </w:rPr>
      </w:pPr>
    </w:p>
    <w:p w14:paraId="0A9CCAC4" w14:textId="77777777" w:rsidR="005E1AD8" w:rsidRPr="007E62AB" w:rsidRDefault="005E1AD8" w:rsidP="005E1AD8">
      <w:pPr>
        <w:widowControl/>
        <w:suppressAutoHyphens w:val="0"/>
        <w:rPr>
          <w:rFonts w:ascii="Marianne" w:eastAsia="Times New Roman" w:hAnsi="Marianne" w:cs="Arial"/>
          <w:b/>
          <w:bCs/>
          <w:color w:val="000000"/>
        </w:rPr>
      </w:pPr>
    </w:p>
    <w:p w14:paraId="3C1B8517"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699200" behindDoc="0" locked="0" layoutInCell="1" allowOverlap="1" wp14:anchorId="12B2410D" wp14:editId="5B76504F">
                <wp:simplePos x="0" y="0"/>
                <wp:positionH relativeFrom="column">
                  <wp:posOffset>3870960</wp:posOffset>
                </wp:positionH>
                <wp:positionV relativeFrom="paragraph">
                  <wp:posOffset>-466090</wp:posOffset>
                </wp:positionV>
                <wp:extent cx="1266825" cy="295275"/>
                <wp:effectExtent l="0" t="0" r="28575" b="28575"/>
                <wp:wrapNone/>
                <wp:docPr id="32" name="Zone de texte 32"/>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84A87"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2410D" id="Zone de texte 32" o:spid="_x0000_s1056" type="#_x0000_t202" style="position:absolute;left:0;text-align:left;margin-left:304.8pt;margin-top:-36.7pt;width:99.7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" fillcolor="white [3201]" strokecolor="#a5a5a5 [2092]" strokeweight=".5pt">
                <v:textbox inset="0,0,0,0">
                  <w:txbxContent>
                    <w:p w14:paraId="4DC84A87"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698176" behindDoc="0" locked="0" layoutInCell="1" allowOverlap="1" wp14:anchorId="64F3D691" wp14:editId="797B59C8">
                <wp:simplePos x="0" y="0"/>
                <wp:positionH relativeFrom="column">
                  <wp:posOffset>3810</wp:posOffset>
                </wp:positionH>
                <wp:positionV relativeFrom="paragraph">
                  <wp:posOffset>2540</wp:posOffset>
                </wp:positionV>
                <wp:extent cx="6243955" cy="333375"/>
                <wp:effectExtent l="0" t="0" r="23495" b="28575"/>
                <wp:wrapNone/>
                <wp:docPr id="33" name="Groupe 33"/>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34"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061D6D21"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Zone de texte 35"/>
                        <wps:cNvSpPr txBox="1">
                          <a:spLocks/>
                        </wps:cNvSpPr>
                        <wps:spPr>
                          <a:xfrm>
                            <a:off x="4819650" y="0"/>
                            <a:ext cx="1424305" cy="333375"/>
                          </a:xfrm>
                          <a:prstGeom prst="rect">
                            <a:avLst/>
                          </a:prstGeom>
                          <a:noFill/>
                          <a:ln w="6350">
                            <a:solidFill>
                              <a:prstClr val="black"/>
                            </a:solidFill>
                          </a:ln>
                          <a:effectLst/>
                        </wps:spPr>
                        <wps:txbx>
                          <w:txbxContent>
                            <w:p w14:paraId="6B312F07"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4F3D691" id="Groupe 33" o:spid="_x0000_s1057" style="position:absolute;left:0;text-align:left;margin-left:.3pt;margin-top:.2pt;width:491.65pt;height:26.25pt;z-index:251698176;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">
                <v:shape id="Zone de texte 1" o:spid="_x0000_s1058"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" fillcolor="#4f81bd [3204]" strokeweight=".5pt">
                  <v:path arrowok="t"/>
                  <v:textbox>
                    <w:txbxContent>
                      <w:p w14:paraId="061D6D21"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35" o:spid="_x0000_s1059"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" filled="f" strokeweight=".5pt">
                  <v:path arrowok="t"/>
                  <v:textbox>
                    <w:txbxContent>
                      <w:p w14:paraId="6B312F07"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06CD8C90"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1696358D" w14:textId="77777777" w:rsidR="005E1AD8" w:rsidRPr="007E62AB" w:rsidRDefault="005E1AD8" w:rsidP="005E1AD8">
      <w:pPr>
        <w:jc w:val="both"/>
        <w:rPr>
          <w:rFonts w:ascii="Marianne" w:hAnsi="Marianne" w:cs="Arial"/>
          <w:b/>
          <w:sz w:val="20"/>
          <w:szCs w:val="20"/>
        </w:rPr>
      </w:pPr>
    </w:p>
    <w:p w14:paraId="1B910F68"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2708D090"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1835FE9B"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6A752F10"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2C9B5FD7" w14:textId="77777777" w:rsidR="005E1AD8" w:rsidRPr="007E62AB" w:rsidRDefault="005E1AD8" w:rsidP="005E1AD8">
      <w:pPr>
        <w:pStyle w:val="Sansinterligne"/>
        <w:jc w:val="both"/>
        <w:rPr>
          <w:rFonts w:ascii="Marianne" w:hAnsi="Marianne" w:cs="Arial"/>
          <w:sz w:val="20"/>
          <w:szCs w:val="20"/>
        </w:rPr>
      </w:pPr>
    </w:p>
    <w:p w14:paraId="5FB88B94"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45CF89C0"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45E4748C" w14:textId="77777777" w:rsidR="005E1AD8" w:rsidRPr="007E62AB" w:rsidRDefault="005E1AD8" w:rsidP="005E1AD8">
      <w:pPr>
        <w:jc w:val="both"/>
        <w:rPr>
          <w:rFonts w:ascii="Marianne" w:hAnsi="Marianne" w:cs="Arial"/>
          <w:i/>
          <w:sz w:val="18"/>
          <w:szCs w:val="18"/>
        </w:rPr>
      </w:pPr>
    </w:p>
    <w:p w14:paraId="68580AFB"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14AA1D26"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5D2CE5BD" w14:textId="77777777" w:rsidR="005E1AD8" w:rsidRPr="007E62AB" w:rsidRDefault="005E1AD8" w:rsidP="005E1AD8">
      <w:pPr>
        <w:pStyle w:val="Sansinterligne"/>
        <w:jc w:val="both"/>
        <w:rPr>
          <w:rFonts w:ascii="Marianne" w:hAnsi="Marianne"/>
        </w:rPr>
      </w:pPr>
    </w:p>
    <w:p w14:paraId="1E766093"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13"/>
      </w:r>
      <w:r w:rsidRPr="007E62AB">
        <w:rPr>
          <w:rFonts w:cs="Calibri"/>
          <w:b/>
          <w:sz w:val="20"/>
          <w:szCs w:val="20"/>
        </w:rPr>
        <w:t> </w:t>
      </w:r>
      <w:r w:rsidRPr="007E62AB">
        <w:rPr>
          <w:rFonts w:ascii="Marianne" w:hAnsi="Marianne" w:cs="Arial"/>
          <w:b/>
          <w:sz w:val="20"/>
          <w:szCs w:val="20"/>
        </w:rPr>
        <w:t>:</w:t>
      </w:r>
    </w:p>
    <w:p w14:paraId="3E63A3DF"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0F926BE5"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7F41E769"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1E57A254" w14:textId="77777777" w:rsidR="005E1AD8" w:rsidRPr="007E62AB" w:rsidRDefault="005E1AD8" w:rsidP="005E1AD8">
      <w:pPr>
        <w:autoSpaceDE w:val="0"/>
        <w:jc w:val="both"/>
        <w:rPr>
          <w:rFonts w:ascii="Marianne" w:hAnsi="Marianne" w:cs="Arial"/>
          <w:color w:val="000000"/>
          <w:sz w:val="20"/>
          <w:szCs w:val="20"/>
        </w:rPr>
      </w:pPr>
    </w:p>
    <w:p w14:paraId="22FB3BAC"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1B2CF015" w14:textId="77777777" w:rsidR="005E1AD8" w:rsidRPr="007E62AB" w:rsidRDefault="005E1AD8" w:rsidP="005E1AD8">
      <w:pPr>
        <w:pStyle w:val="Sansinterligne"/>
        <w:jc w:val="both"/>
        <w:rPr>
          <w:rFonts w:ascii="Marianne" w:hAnsi="Marianne"/>
        </w:rPr>
      </w:pPr>
    </w:p>
    <w:p w14:paraId="26030AC1"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5DC05FA2" w14:textId="77777777" w:rsidR="005E1AD8" w:rsidRPr="007E62AB" w:rsidRDefault="005E1AD8" w:rsidP="005E1AD8">
      <w:pPr>
        <w:pStyle w:val="Sansinterligne"/>
        <w:jc w:val="both"/>
        <w:rPr>
          <w:rFonts w:ascii="Marianne" w:hAnsi="Marianne"/>
        </w:rPr>
      </w:pPr>
    </w:p>
    <w:p w14:paraId="3821BBAB"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14"/>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01296598" w14:textId="77777777" w:rsidR="005E1AD8" w:rsidRPr="007E62AB" w:rsidRDefault="005E1AD8" w:rsidP="005E1AD8">
      <w:pPr>
        <w:pStyle w:val="Sansinterligne"/>
        <w:jc w:val="both"/>
        <w:rPr>
          <w:rFonts w:ascii="Marianne" w:hAnsi="Marianne"/>
        </w:rPr>
      </w:pPr>
      <w:r w:rsidRPr="007E62AB">
        <w:rPr>
          <w:rFonts w:ascii="Marianne" w:hAnsi="Marianne"/>
        </w:rPr>
        <w:t>……………………………………………………………………………………………………………………………………………………………………</w:t>
      </w:r>
    </w:p>
    <w:p w14:paraId="2C2B1CDC" w14:textId="77777777" w:rsidR="005E1AD8" w:rsidRPr="007E62AB" w:rsidRDefault="005E1AD8" w:rsidP="005E1AD8">
      <w:pPr>
        <w:pStyle w:val="Sansinterligne"/>
        <w:jc w:val="both"/>
        <w:rPr>
          <w:rFonts w:ascii="Marianne" w:hAnsi="Marianne"/>
        </w:rPr>
      </w:pPr>
      <w:r w:rsidRPr="007E62AB">
        <w:rPr>
          <w:rFonts w:ascii="Marianne" w:hAnsi="Marianne"/>
        </w:rPr>
        <w:t>……………………………………………………………………………………………………………………………………………………………………</w:t>
      </w:r>
    </w:p>
    <w:p w14:paraId="0CFEF6F2" w14:textId="77777777" w:rsidR="005E1AD8" w:rsidRPr="007E62AB" w:rsidRDefault="005E1AD8" w:rsidP="005E1AD8">
      <w:pPr>
        <w:pStyle w:val="Sansinterligne"/>
        <w:jc w:val="both"/>
        <w:rPr>
          <w:rFonts w:ascii="Marianne" w:hAnsi="Marianne"/>
        </w:rPr>
      </w:pPr>
      <w:r w:rsidRPr="007E62AB">
        <w:rPr>
          <w:rFonts w:ascii="Marianne" w:hAnsi="Marianne"/>
        </w:rPr>
        <w:t>……………………………………………………………………………………………………………………………………………………………………</w:t>
      </w:r>
    </w:p>
    <w:p w14:paraId="2C546AC9" w14:textId="77777777" w:rsidR="005E1AD8" w:rsidRPr="007E62AB" w:rsidRDefault="005E1AD8" w:rsidP="005E1AD8">
      <w:pPr>
        <w:pStyle w:val="Sansinterligne"/>
        <w:jc w:val="both"/>
        <w:rPr>
          <w:rFonts w:ascii="Marianne" w:hAnsi="Marianne"/>
        </w:rPr>
      </w:pPr>
      <w:r w:rsidRPr="007E62AB">
        <w:rPr>
          <w:rFonts w:ascii="Marianne" w:hAnsi="Marianne"/>
        </w:rPr>
        <w:t>……………………………………………………………………………………………………………………………………………………………………</w:t>
      </w:r>
    </w:p>
    <w:p w14:paraId="3D915A14" w14:textId="77777777" w:rsidR="005E1AD8" w:rsidRPr="007E62AB" w:rsidRDefault="005E1AD8" w:rsidP="005E1AD8">
      <w:pPr>
        <w:pStyle w:val="Sansinterligne"/>
        <w:jc w:val="both"/>
        <w:rPr>
          <w:rFonts w:ascii="Marianne" w:hAnsi="Marianne"/>
        </w:rPr>
      </w:pPr>
      <w:r w:rsidRPr="007E62AB">
        <w:rPr>
          <w:rFonts w:ascii="Marianne" w:hAnsi="Marianne"/>
        </w:rPr>
        <w:t>……………………………………………………………………………………………………………………………………………………………………</w:t>
      </w:r>
    </w:p>
    <w:p w14:paraId="0C39842D" w14:textId="77777777" w:rsidR="005E1AD8" w:rsidRPr="007E62AB" w:rsidRDefault="005E1AD8" w:rsidP="005E1AD8">
      <w:pPr>
        <w:pStyle w:val="Sansinterligne"/>
        <w:jc w:val="both"/>
        <w:rPr>
          <w:rFonts w:ascii="Marianne" w:hAnsi="Marianne" w:cs="Arial"/>
          <w:sz w:val="20"/>
          <w:szCs w:val="20"/>
        </w:rPr>
      </w:pPr>
    </w:p>
    <w:p w14:paraId="1590787C" w14:textId="77777777" w:rsidR="005E1AD8" w:rsidRPr="007E62AB" w:rsidRDefault="005E1AD8" w:rsidP="005E1AD8">
      <w:pPr>
        <w:pStyle w:val="Sansinterligne"/>
        <w:jc w:val="both"/>
        <w:rPr>
          <w:rFonts w:ascii="Marianne" w:hAnsi="Marianne"/>
        </w:rPr>
      </w:pPr>
      <w:r w:rsidRPr="007E62AB">
        <w:rPr>
          <w:rFonts w:ascii="Marianne" w:hAnsi="Marianne"/>
        </w:rPr>
        <w:t>……………………………………………………………………………………………………………………………………………………………………</w:t>
      </w:r>
    </w:p>
    <w:p w14:paraId="626AE11F" w14:textId="77777777" w:rsidR="005E1AD8" w:rsidRPr="007E62AB" w:rsidRDefault="005E1AD8" w:rsidP="005E1AD8">
      <w:pPr>
        <w:pStyle w:val="Sansinterligne"/>
        <w:jc w:val="both"/>
        <w:rPr>
          <w:rFonts w:ascii="Marianne" w:hAnsi="Marianne"/>
        </w:rPr>
      </w:pPr>
      <w:r w:rsidRPr="007E62AB">
        <w:rPr>
          <w:rFonts w:ascii="Marianne" w:hAnsi="Marianne"/>
        </w:rPr>
        <w:t>…………………………………………………………………………………………………………………………………………………………………………………………………………………………………………………………………………………………………………………………………………</w:t>
      </w:r>
    </w:p>
    <w:p w14:paraId="394B4551" w14:textId="77777777" w:rsidR="005E1AD8" w:rsidRPr="007E62AB" w:rsidRDefault="005E1AD8" w:rsidP="005E1AD8">
      <w:pPr>
        <w:pStyle w:val="Sansinterligne"/>
        <w:jc w:val="both"/>
        <w:rPr>
          <w:rFonts w:ascii="Marianne" w:hAnsi="Marianne"/>
        </w:rPr>
      </w:pPr>
      <w:r w:rsidRPr="007E62AB">
        <w:rPr>
          <w:rFonts w:ascii="Marianne" w:hAnsi="Marianne"/>
        </w:rPr>
        <w:t>……………………………………………………………………………………………………………………………………………………………………</w:t>
      </w:r>
    </w:p>
    <w:p w14:paraId="17AF1336" w14:textId="77777777" w:rsidR="005E1AD8" w:rsidRPr="007E62AB" w:rsidRDefault="005E1AD8" w:rsidP="005E1AD8">
      <w:pPr>
        <w:pStyle w:val="Sansinterligne"/>
        <w:jc w:val="both"/>
        <w:rPr>
          <w:rFonts w:ascii="Marianne" w:hAnsi="Marianne"/>
        </w:rPr>
      </w:pPr>
      <w:r w:rsidRPr="007E62AB">
        <w:rPr>
          <w:rFonts w:ascii="Marianne" w:hAnsi="Marianne"/>
        </w:rPr>
        <w:t>…………………………………………………………………………………………………………………………………………………………………………………………………………………………………………………………………………………………………………………………………………</w:t>
      </w:r>
    </w:p>
    <w:p w14:paraId="3280CFD7" w14:textId="77777777" w:rsidR="005E1AD8" w:rsidRDefault="005E1AD8" w:rsidP="005E1AD8">
      <w:pPr>
        <w:pStyle w:val="Sansinterligne"/>
        <w:jc w:val="both"/>
        <w:rPr>
          <w:rFonts w:ascii="Marianne" w:hAnsi="Marianne"/>
        </w:rPr>
      </w:pPr>
      <w:r w:rsidRPr="007E62AB">
        <w:rPr>
          <w:rFonts w:ascii="Marianne" w:hAnsi="Marianne"/>
        </w:rPr>
        <w:t>……………………………………………………………………………………………………………………………………………………………………</w:t>
      </w:r>
    </w:p>
    <w:p w14:paraId="210812DC" w14:textId="2C7A2555" w:rsidR="005E1AD8" w:rsidRDefault="005E1AD8" w:rsidP="005E1AD8">
      <w:pPr>
        <w:pStyle w:val="Sansinterligne"/>
        <w:jc w:val="both"/>
        <w:rPr>
          <w:rFonts w:ascii="Marianne" w:hAnsi="Marianne"/>
        </w:rPr>
      </w:pPr>
    </w:p>
    <w:p w14:paraId="207ABED0" w14:textId="77777777" w:rsidR="005E1AD8" w:rsidRPr="007E62AB" w:rsidRDefault="005E1AD8" w:rsidP="005E1AD8">
      <w:pPr>
        <w:widowControl/>
        <w:suppressAutoHyphens w:val="0"/>
        <w:rPr>
          <w:rFonts w:ascii="Marianne" w:eastAsia="Times New Roman" w:hAnsi="Marianne" w:cs="Arial"/>
          <w:b/>
          <w:bCs/>
          <w:color w:val="000000"/>
        </w:rPr>
      </w:pPr>
    </w:p>
    <w:p w14:paraId="1FF6EB42"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702272" behindDoc="0" locked="0" layoutInCell="1" allowOverlap="1" wp14:anchorId="40498AFF" wp14:editId="6066413C">
                <wp:simplePos x="0" y="0"/>
                <wp:positionH relativeFrom="column">
                  <wp:posOffset>3870960</wp:posOffset>
                </wp:positionH>
                <wp:positionV relativeFrom="paragraph">
                  <wp:posOffset>-466090</wp:posOffset>
                </wp:positionV>
                <wp:extent cx="1266825" cy="295275"/>
                <wp:effectExtent l="0" t="0" r="28575" b="28575"/>
                <wp:wrapNone/>
                <wp:docPr id="36" name="Zone de texte 36"/>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1243B37"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98AFF" id="Zone de texte 36" o:spid="_x0000_s1060" type="#_x0000_t202" style="position:absolute;left:0;text-align:left;margin-left:304.8pt;margin-top:-36.7pt;width:99.7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" fillcolor="white [3201]" strokecolor="#a5a5a5 [2092]" strokeweight=".5pt">
                <v:textbox inset="0,0,0,0">
                  <w:txbxContent>
                    <w:p w14:paraId="71243B37"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701248" behindDoc="0" locked="0" layoutInCell="1" allowOverlap="1" wp14:anchorId="4DE18A84" wp14:editId="608BBD1F">
                <wp:simplePos x="0" y="0"/>
                <wp:positionH relativeFrom="column">
                  <wp:posOffset>3810</wp:posOffset>
                </wp:positionH>
                <wp:positionV relativeFrom="paragraph">
                  <wp:posOffset>2540</wp:posOffset>
                </wp:positionV>
                <wp:extent cx="6243955" cy="333375"/>
                <wp:effectExtent l="0" t="0" r="23495" b="28575"/>
                <wp:wrapNone/>
                <wp:docPr id="37" name="Groupe 37"/>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38"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33B00DDC"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a:spLocks/>
                        </wps:cNvSpPr>
                        <wps:spPr>
                          <a:xfrm>
                            <a:off x="4819650" y="0"/>
                            <a:ext cx="1424305" cy="333375"/>
                          </a:xfrm>
                          <a:prstGeom prst="rect">
                            <a:avLst/>
                          </a:prstGeom>
                          <a:noFill/>
                          <a:ln w="6350">
                            <a:solidFill>
                              <a:prstClr val="black"/>
                            </a:solidFill>
                          </a:ln>
                          <a:effectLst/>
                        </wps:spPr>
                        <wps:txbx>
                          <w:txbxContent>
                            <w:p w14:paraId="066971E4"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DE18A84" id="Groupe 37" o:spid="_x0000_s1061" style="position:absolute;left:0;text-align:left;margin-left:.3pt;margin-top:.2pt;width:491.65pt;height:26.25pt;z-index:251701248;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">
                <v:shape id="Zone de texte 1" o:spid="_x0000_s1062"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" fillcolor="#4f81bd [3204]" strokeweight=".5pt">
                  <v:path arrowok="t"/>
                  <v:textbox>
                    <w:txbxContent>
                      <w:p w14:paraId="33B00DDC"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39" o:spid="_x0000_s1063"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" filled="f" strokeweight=".5pt">
                  <v:path arrowok="t"/>
                  <v:textbox>
                    <w:txbxContent>
                      <w:p w14:paraId="066971E4"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5EAC1792"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0B1118A7" w14:textId="77777777" w:rsidR="005E1AD8" w:rsidRPr="007E62AB" w:rsidRDefault="005E1AD8" w:rsidP="005E1AD8">
      <w:pPr>
        <w:jc w:val="both"/>
        <w:rPr>
          <w:rFonts w:ascii="Marianne" w:hAnsi="Marianne" w:cs="Arial"/>
          <w:b/>
          <w:sz w:val="20"/>
          <w:szCs w:val="20"/>
        </w:rPr>
      </w:pPr>
    </w:p>
    <w:p w14:paraId="29EB85A0"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4B72257D"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7515087E"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42F3D30B"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1EF41DD9" w14:textId="77777777" w:rsidR="005E1AD8" w:rsidRPr="007E62AB" w:rsidRDefault="005E1AD8" w:rsidP="005E1AD8">
      <w:pPr>
        <w:pStyle w:val="Sansinterligne"/>
        <w:jc w:val="both"/>
        <w:rPr>
          <w:rFonts w:ascii="Marianne" w:hAnsi="Marianne" w:cs="Arial"/>
          <w:sz w:val="20"/>
          <w:szCs w:val="20"/>
        </w:rPr>
      </w:pPr>
    </w:p>
    <w:p w14:paraId="1629C0F0"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5ADB6604"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2DE59573" w14:textId="77777777" w:rsidR="005E1AD8" w:rsidRPr="007E62AB" w:rsidRDefault="005E1AD8" w:rsidP="005E1AD8">
      <w:pPr>
        <w:jc w:val="both"/>
        <w:rPr>
          <w:rFonts w:ascii="Marianne" w:hAnsi="Marianne" w:cs="Arial"/>
          <w:i/>
          <w:sz w:val="18"/>
          <w:szCs w:val="18"/>
        </w:rPr>
      </w:pPr>
    </w:p>
    <w:p w14:paraId="5BA32921"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1D6DB45A"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14ACA09D" w14:textId="77777777" w:rsidR="005E1AD8" w:rsidRPr="007E62AB" w:rsidRDefault="005E1AD8" w:rsidP="005E1AD8">
      <w:pPr>
        <w:pStyle w:val="Sansinterligne"/>
        <w:jc w:val="both"/>
        <w:rPr>
          <w:rFonts w:ascii="Marianne" w:hAnsi="Marianne"/>
        </w:rPr>
      </w:pPr>
    </w:p>
    <w:p w14:paraId="3D9A5830"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15"/>
      </w:r>
      <w:r w:rsidRPr="007E62AB">
        <w:rPr>
          <w:rFonts w:cs="Calibri"/>
          <w:b/>
          <w:sz w:val="20"/>
          <w:szCs w:val="20"/>
        </w:rPr>
        <w:t> </w:t>
      </w:r>
      <w:r w:rsidRPr="007E62AB">
        <w:rPr>
          <w:rFonts w:ascii="Marianne" w:hAnsi="Marianne" w:cs="Arial"/>
          <w:b/>
          <w:sz w:val="20"/>
          <w:szCs w:val="20"/>
        </w:rPr>
        <w:t>:</w:t>
      </w:r>
    </w:p>
    <w:p w14:paraId="65360945"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650E821E"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78A2A1DF"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1228D436" w14:textId="77777777" w:rsidR="005E1AD8" w:rsidRPr="007E62AB" w:rsidRDefault="005E1AD8" w:rsidP="005E1AD8">
      <w:pPr>
        <w:autoSpaceDE w:val="0"/>
        <w:jc w:val="both"/>
        <w:rPr>
          <w:rFonts w:ascii="Marianne" w:hAnsi="Marianne" w:cs="Arial"/>
          <w:color w:val="000000"/>
          <w:sz w:val="20"/>
          <w:szCs w:val="20"/>
        </w:rPr>
      </w:pPr>
    </w:p>
    <w:p w14:paraId="4361DA2F"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1BFC0A41" w14:textId="77777777" w:rsidR="005E1AD8" w:rsidRPr="007E62AB" w:rsidRDefault="005E1AD8" w:rsidP="005E1AD8">
      <w:pPr>
        <w:pStyle w:val="Sansinterligne"/>
        <w:jc w:val="both"/>
        <w:rPr>
          <w:rFonts w:ascii="Marianne" w:hAnsi="Marianne"/>
        </w:rPr>
      </w:pPr>
    </w:p>
    <w:p w14:paraId="2F221689"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49C76514" w14:textId="77777777" w:rsidR="005E1AD8" w:rsidRPr="007E62AB" w:rsidRDefault="005E1AD8" w:rsidP="005E1AD8">
      <w:pPr>
        <w:pStyle w:val="Sansinterligne"/>
        <w:jc w:val="both"/>
        <w:rPr>
          <w:rFonts w:ascii="Marianne" w:hAnsi="Marianne"/>
        </w:rPr>
      </w:pPr>
    </w:p>
    <w:p w14:paraId="017D8BE8"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16"/>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486CFC60" w14:textId="77777777" w:rsidR="005E1AD8" w:rsidRPr="007E62AB" w:rsidRDefault="005E1AD8" w:rsidP="005E1AD8">
      <w:pPr>
        <w:pStyle w:val="Sansinterligne"/>
        <w:jc w:val="both"/>
        <w:rPr>
          <w:rFonts w:ascii="Marianne" w:hAnsi="Marianne"/>
        </w:rPr>
      </w:pPr>
      <w:r w:rsidRPr="007E62AB">
        <w:rPr>
          <w:rFonts w:ascii="Marianne" w:hAnsi="Marianne"/>
        </w:rPr>
        <w:t>……………………………………………………………………………………………………………………………………………………………………</w:t>
      </w:r>
    </w:p>
    <w:p w14:paraId="181AD874" w14:textId="77777777" w:rsidR="005E1AD8" w:rsidRPr="007E62AB" w:rsidRDefault="005E1AD8" w:rsidP="005E1AD8">
      <w:pPr>
        <w:pStyle w:val="Sansinterligne"/>
        <w:jc w:val="both"/>
        <w:rPr>
          <w:rFonts w:ascii="Marianne" w:hAnsi="Marianne"/>
        </w:rPr>
      </w:pPr>
      <w:r w:rsidRPr="007E62AB">
        <w:rPr>
          <w:rFonts w:ascii="Marianne" w:hAnsi="Marianne"/>
        </w:rPr>
        <w:t>……………………………………………………………………………………………………………………………………………………………………</w:t>
      </w:r>
    </w:p>
    <w:p w14:paraId="58EE9675" w14:textId="77777777" w:rsidR="005E1AD8" w:rsidRPr="007E62AB" w:rsidRDefault="005E1AD8" w:rsidP="005E1AD8">
      <w:pPr>
        <w:pStyle w:val="Sansinterligne"/>
        <w:jc w:val="both"/>
        <w:rPr>
          <w:rFonts w:ascii="Marianne" w:hAnsi="Marianne"/>
        </w:rPr>
      </w:pPr>
      <w:r w:rsidRPr="007E62AB">
        <w:rPr>
          <w:rFonts w:ascii="Marianne" w:hAnsi="Marianne"/>
        </w:rPr>
        <w:t>……………………………………………………………………………………………………………………………………………………………………</w:t>
      </w:r>
    </w:p>
    <w:p w14:paraId="540EE8CF" w14:textId="77777777" w:rsidR="005E1AD8" w:rsidRPr="007E62AB" w:rsidRDefault="005E1AD8" w:rsidP="005E1AD8">
      <w:pPr>
        <w:pStyle w:val="Sansinterligne"/>
        <w:jc w:val="both"/>
        <w:rPr>
          <w:rFonts w:ascii="Marianne" w:hAnsi="Marianne"/>
        </w:rPr>
      </w:pPr>
      <w:r w:rsidRPr="007E62AB">
        <w:rPr>
          <w:rFonts w:ascii="Marianne" w:hAnsi="Marianne"/>
        </w:rPr>
        <w:t>……………………………………………………………………………………………………………………………………………………………………</w:t>
      </w:r>
    </w:p>
    <w:p w14:paraId="5B063307" w14:textId="77777777" w:rsidR="005E1AD8" w:rsidRPr="007E62AB" w:rsidRDefault="005E1AD8" w:rsidP="005E1AD8">
      <w:pPr>
        <w:pStyle w:val="Sansinterligne"/>
        <w:jc w:val="both"/>
        <w:rPr>
          <w:rFonts w:ascii="Marianne" w:hAnsi="Marianne"/>
        </w:rPr>
      </w:pPr>
      <w:r w:rsidRPr="007E62AB">
        <w:rPr>
          <w:rFonts w:ascii="Marianne" w:hAnsi="Marianne"/>
        </w:rPr>
        <w:t>……………………………………………………………………………………………………………………………………………………………………</w:t>
      </w:r>
    </w:p>
    <w:p w14:paraId="17E0679E" w14:textId="77777777" w:rsidR="005E1AD8" w:rsidRPr="007E62AB" w:rsidRDefault="005E1AD8" w:rsidP="005E1AD8">
      <w:pPr>
        <w:pStyle w:val="Sansinterligne"/>
        <w:jc w:val="both"/>
        <w:rPr>
          <w:rFonts w:ascii="Marianne" w:hAnsi="Marianne" w:cs="Arial"/>
          <w:sz w:val="20"/>
          <w:szCs w:val="20"/>
        </w:rPr>
      </w:pPr>
    </w:p>
    <w:p w14:paraId="16F3C43C" w14:textId="77777777" w:rsidR="005E1AD8" w:rsidRPr="007E62AB" w:rsidRDefault="005E1AD8" w:rsidP="005E1AD8">
      <w:pPr>
        <w:pStyle w:val="Sansinterligne"/>
        <w:jc w:val="both"/>
        <w:rPr>
          <w:rFonts w:ascii="Marianne" w:hAnsi="Marianne"/>
        </w:rPr>
      </w:pPr>
      <w:r w:rsidRPr="007E62AB">
        <w:rPr>
          <w:rFonts w:ascii="Marianne" w:hAnsi="Marianne"/>
        </w:rPr>
        <w:t>……………………………………………………………………………………………………………………………………………………………………</w:t>
      </w:r>
    </w:p>
    <w:p w14:paraId="20BBEF3E" w14:textId="77777777" w:rsidR="005E1AD8" w:rsidRPr="007E62AB" w:rsidRDefault="005E1AD8" w:rsidP="005E1AD8">
      <w:pPr>
        <w:pStyle w:val="Sansinterligne"/>
        <w:jc w:val="both"/>
        <w:rPr>
          <w:rFonts w:ascii="Marianne" w:hAnsi="Marianne"/>
        </w:rPr>
      </w:pPr>
      <w:r w:rsidRPr="007E62AB">
        <w:rPr>
          <w:rFonts w:ascii="Marianne" w:hAnsi="Marianne"/>
        </w:rPr>
        <w:t>…………………………………………………………………………………………………………………………………………………………………………………………………………………………………………………………………………………………………………………………………………</w:t>
      </w:r>
    </w:p>
    <w:p w14:paraId="64D5CEE6" w14:textId="77777777" w:rsidR="005E1AD8" w:rsidRPr="007E62AB" w:rsidRDefault="005E1AD8" w:rsidP="005E1AD8">
      <w:pPr>
        <w:pStyle w:val="Sansinterligne"/>
        <w:jc w:val="both"/>
        <w:rPr>
          <w:rFonts w:ascii="Marianne" w:hAnsi="Marianne"/>
        </w:rPr>
      </w:pPr>
      <w:r w:rsidRPr="007E62AB">
        <w:rPr>
          <w:rFonts w:ascii="Marianne" w:hAnsi="Marianne"/>
        </w:rPr>
        <w:t>……………………………………………………………………………………………………………………………………………………………………</w:t>
      </w:r>
    </w:p>
    <w:p w14:paraId="796F424A" w14:textId="77777777" w:rsidR="005E1AD8" w:rsidRPr="007E62AB" w:rsidRDefault="005E1AD8" w:rsidP="005E1AD8">
      <w:pPr>
        <w:pStyle w:val="Sansinterligne"/>
        <w:jc w:val="both"/>
        <w:rPr>
          <w:rFonts w:ascii="Marianne" w:hAnsi="Marianne"/>
        </w:rPr>
      </w:pPr>
      <w:r w:rsidRPr="007E62AB">
        <w:rPr>
          <w:rFonts w:ascii="Marianne" w:hAnsi="Marianne"/>
        </w:rPr>
        <w:t>…………………………………………………………………………………………………………………………………………………………………………………………………………………………………………………………………………………………………………………………………………</w:t>
      </w:r>
    </w:p>
    <w:p w14:paraId="3C4F10F0" w14:textId="77777777" w:rsidR="005E1AD8" w:rsidRDefault="005E1AD8" w:rsidP="005E1AD8">
      <w:pPr>
        <w:pStyle w:val="Sansinterligne"/>
        <w:jc w:val="both"/>
        <w:rPr>
          <w:rFonts w:ascii="Marianne" w:hAnsi="Marianne"/>
        </w:rPr>
      </w:pPr>
      <w:r w:rsidRPr="007E62AB">
        <w:rPr>
          <w:rFonts w:ascii="Marianne" w:hAnsi="Marianne"/>
        </w:rPr>
        <w:t>……………………………………………………………………………………………………………………………………………………………………</w:t>
      </w:r>
    </w:p>
    <w:p w14:paraId="64F6F50F" w14:textId="77777777" w:rsidR="005E1AD8" w:rsidRDefault="005E1AD8" w:rsidP="005E1AD8">
      <w:pPr>
        <w:pStyle w:val="Sansinterligne"/>
        <w:jc w:val="both"/>
        <w:rPr>
          <w:rFonts w:ascii="Marianne" w:hAnsi="Marianne"/>
        </w:rPr>
      </w:pPr>
    </w:p>
    <w:p w14:paraId="3118399E" w14:textId="77777777" w:rsidR="005E1AD8" w:rsidRDefault="005E1AD8" w:rsidP="005E1AD8">
      <w:pPr>
        <w:pStyle w:val="Sansinterligne"/>
        <w:jc w:val="both"/>
        <w:rPr>
          <w:rFonts w:ascii="Marianne" w:hAnsi="Marianne"/>
        </w:rPr>
      </w:pPr>
    </w:p>
    <w:p w14:paraId="331C91A0" w14:textId="77777777" w:rsidR="005E1AD8" w:rsidRPr="007E62AB" w:rsidRDefault="005E1AD8" w:rsidP="005E1AD8">
      <w:pPr>
        <w:widowControl/>
        <w:suppressAutoHyphens w:val="0"/>
        <w:rPr>
          <w:rFonts w:ascii="Marianne" w:eastAsia="Times New Roman" w:hAnsi="Marianne" w:cs="Arial"/>
          <w:b/>
          <w:bCs/>
          <w:color w:val="000000"/>
        </w:rPr>
      </w:pPr>
    </w:p>
    <w:p w14:paraId="6A0B6816"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705344" behindDoc="0" locked="0" layoutInCell="1" allowOverlap="1" wp14:anchorId="3D7A7A7B" wp14:editId="1EB9A816">
                <wp:simplePos x="0" y="0"/>
                <wp:positionH relativeFrom="column">
                  <wp:posOffset>3870960</wp:posOffset>
                </wp:positionH>
                <wp:positionV relativeFrom="paragraph">
                  <wp:posOffset>-466090</wp:posOffset>
                </wp:positionV>
                <wp:extent cx="1266825" cy="295275"/>
                <wp:effectExtent l="0" t="0" r="28575" b="28575"/>
                <wp:wrapNone/>
                <wp:docPr id="40" name="Zone de texte 40"/>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16B4B16"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A7A7B" id="Zone de texte 40" o:spid="_x0000_s1064" type="#_x0000_t202" style="position:absolute;left:0;text-align:left;margin-left:304.8pt;margin-top:-36.7pt;width:99.7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" fillcolor="white [3201]" strokecolor="#a5a5a5 [2092]" strokeweight=".5pt">
                <v:textbox inset="0,0,0,0">
                  <w:txbxContent>
                    <w:p w14:paraId="416B4B16"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704320" behindDoc="0" locked="0" layoutInCell="1" allowOverlap="1" wp14:anchorId="537220F1" wp14:editId="5C66AC4B">
                <wp:simplePos x="0" y="0"/>
                <wp:positionH relativeFrom="column">
                  <wp:posOffset>3810</wp:posOffset>
                </wp:positionH>
                <wp:positionV relativeFrom="paragraph">
                  <wp:posOffset>2540</wp:posOffset>
                </wp:positionV>
                <wp:extent cx="6243955" cy="333375"/>
                <wp:effectExtent l="0" t="0" r="23495" b="28575"/>
                <wp:wrapNone/>
                <wp:docPr id="41" name="Groupe 41"/>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42"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5D7E588D"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Zone de texte 43"/>
                        <wps:cNvSpPr txBox="1">
                          <a:spLocks/>
                        </wps:cNvSpPr>
                        <wps:spPr>
                          <a:xfrm>
                            <a:off x="4819650" y="0"/>
                            <a:ext cx="1424305" cy="333375"/>
                          </a:xfrm>
                          <a:prstGeom prst="rect">
                            <a:avLst/>
                          </a:prstGeom>
                          <a:noFill/>
                          <a:ln w="6350">
                            <a:solidFill>
                              <a:prstClr val="black"/>
                            </a:solidFill>
                          </a:ln>
                          <a:effectLst/>
                        </wps:spPr>
                        <wps:txbx>
                          <w:txbxContent>
                            <w:p w14:paraId="5A167000"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37220F1" id="Groupe 41" o:spid="_x0000_s1065" style="position:absolute;left:0;text-align:left;margin-left:.3pt;margin-top:.2pt;width:491.65pt;height:26.25pt;z-index:251704320;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">
                <v:shape id="Zone de texte 1" o:spid="_x0000_s1066"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" fillcolor="#4f81bd [3204]" strokeweight=".5pt">
                  <v:path arrowok="t"/>
                  <v:textbox>
                    <w:txbxContent>
                      <w:p w14:paraId="5D7E588D"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43" o:spid="_x0000_s1067"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" filled="f" strokeweight=".5pt">
                  <v:path arrowok="t"/>
                  <v:textbox>
                    <w:txbxContent>
                      <w:p w14:paraId="5A167000"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52A50056"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1F0AD61C" w14:textId="77777777" w:rsidR="005E1AD8" w:rsidRPr="007E62AB" w:rsidRDefault="005E1AD8" w:rsidP="005E1AD8">
      <w:pPr>
        <w:jc w:val="both"/>
        <w:rPr>
          <w:rFonts w:ascii="Marianne" w:hAnsi="Marianne" w:cs="Arial"/>
          <w:b/>
          <w:sz w:val="20"/>
          <w:szCs w:val="20"/>
        </w:rPr>
      </w:pPr>
    </w:p>
    <w:p w14:paraId="7DC4B51A"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7E64AAD7"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76FAF8CE"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1527FD09"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3A230209" w14:textId="77777777" w:rsidR="005E1AD8" w:rsidRPr="007E62AB" w:rsidRDefault="005E1AD8" w:rsidP="005E1AD8">
      <w:pPr>
        <w:pStyle w:val="Sansinterligne"/>
        <w:jc w:val="both"/>
        <w:rPr>
          <w:rFonts w:ascii="Marianne" w:hAnsi="Marianne" w:cs="Arial"/>
          <w:sz w:val="20"/>
          <w:szCs w:val="20"/>
        </w:rPr>
      </w:pPr>
    </w:p>
    <w:p w14:paraId="6C11DCD9"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045258E9"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6629A1A8" w14:textId="77777777" w:rsidR="005E1AD8" w:rsidRPr="007E62AB" w:rsidRDefault="005E1AD8" w:rsidP="005E1AD8">
      <w:pPr>
        <w:jc w:val="both"/>
        <w:rPr>
          <w:rFonts w:ascii="Marianne" w:hAnsi="Marianne" w:cs="Arial"/>
          <w:i/>
          <w:sz w:val="18"/>
          <w:szCs w:val="18"/>
        </w:rPr>
      </w:pPr>
    </w:p>
    <w:p w14:paraId="662BA104"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32CD0160"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7DBAA16E" w14:textId="77777777" w:rsidR="005E1AD8" w:rsidRPr="007E62AB" w:rsidRDefault="005E1AD8" w:rsidP="005E1AD8">
      <w:pPr>
        <w:pStyle w:val="Sansinterligne"/>
        <w:jc w:val="both"/>
        <w:rPr>
          <w:rFonts w:ascii="Marianne" w:hAnsi="Marianne"/>
        </w:rPr>
      </w:pPr>
    </w:p>
    <w:p w14:paraId="7BCFE5D4"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17"/>
      </w:r>
      <w:r w:rsidRPr="007E62AB">
        <w:rPr>
          <w:rFonts w:cs="Calibri"/>
          <w:b/>
          <w:sz w:val="20"/>
          <w:szCs w:val="20"/>
        </w:rPr>
        <w:t> </w:t>
      </w:r>
      <w:r w:rsidRPr="007E62AB">
        <w:rPr>
          <w:rFonts w:ascii="Marianne" w:hAnsi="Marianne" w:cs="Arial"/>
          <w:b/>
          <w:sz w:val="20"/>
          <w:szCs w:val="20"/>
        </w:rPr>
        <w:t>:</w:t>
      </w:r>
    </w:p>
    <w:p w14:paraId="71B0F35E"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2C755902"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2CE45EF2"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501B2CC0" w14:textId="77777777" w:rsidR="005E1AD8" w:rsidRPr="007E62AB" w:rsidRDefault="005E1AD8" w:rsidP="005E1AD8">
      <w:pPr>
        <w:autoSpaceDE w:val="0"/>
        <w:jc w:val="both"/>
        <w:rPr>
          <w:rFonts w:ascii="Marianne" w:hAnsi="Marianne" w:cs="Arial"/>
          <w:color w:val="000000"/>
          <w:sz w:val="20"/>
          <w:szCs w:val="20"/>
        </w:rPr>
      </w:pPr>
    </w:p>
    <w:p w14:paraId="3D909C7D"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6FD03FF9" w14:textId="77777777" w:rsidR="005E1AD8" w:rsidRPr="007E62AB" w:rsidRDefault="005E1AD8" w:rsidP="005E1AD8">
      <w:pPr>
        <w:pStyle w:val="Sansinterligne"/>
        <w:jc w:val="both"/>
        <w:rPr>
          <w:rFonts w:ascii="Marianne" w:hAnsi="Marianne"/>
        </w:rPr>
      </w:pPr>
    </w:p>
    <w:p w14:paraId="2333281F"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7C97000E" w14:textId="77777777" w:rsidR="005E1AD8" w:rsidRPr="007E62AB" w:rsidRDefault="005E1AD8" w:rsidP="005E1AD8">
      <w:pPr>
        <w:pStyle w:val="Sansinterligne"/>
        <w:jc w:val="both"/>
        <w:rPr>
          <w:rFonts w:ascii="Marianne" w:hAnsi="Marianne"/>
        </w:rPr>
      </w:pPr>
    </w:p>
    <w:p w14:paraId="47EA0E46"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18"/>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79327090" w14:textId="77777777" w:rsidR="005E1AD8" w:rsidRPr="007E62AB" w:rsidRDefault="005E1AD8" w:rsidP="005E1AD8">
      <w:pPr>
        <w:pStyle w:val="Sansinterligne"/>
        <w:jc w:val="both"/>
        <w:rPr>
          <w:rFonts w:ascii="Marianne" w:hAnsi="Marianne"/>
        </w:rPr>
      </w:pPr>
      <w:r w:rsidRPr="007E62AB">
        <w:rPr>
          <w:rFonts w:ascii="Marianne" w:hAnsi="Marianne"/>
        </w:rPr>
        <w:t>……………………………………………………………………………………………………………………………………………………………………</w:t>
      </w:r>
    </w:p>
    <w:p w14:paraId="1F153C0D" w14:textId="77777777" w:rsidR="005E1AD8" w:rsidRPr="007E62AB" w:rsidRDefault="005E1AD8" w:rsidP="005E1AD8">
      <w:pPr>
        <w:pStyle w:val="Sansinterligne"/>
        <w:jc w:val="both"/>
        <w:rPr>
          <w:rFonts w:ascii="Marianne" w:hAnsi="Marianne"/>
        </w:rPr>
      </w:pPr>
      <w:r w:rsidRPr="007E62AB">
        <w:rPr>
          <w:rFonts w:ascii="Marianne" w:hAnsi="Marianne"/>
        </w:rPr>
        <w:t>……………………………………………………………………………………………………………………………………………………………………</w:t>
      </w:r>
    </w:p>
    <w:p w14:paraId="0CAD7C64" w14:textId="77777777" w:rsidR="005E1AD8" w:rsidRPr="007E62AB" w:rsidRDefault="005E1AD8" w:rsidP="005E1AD8">
      <w:pPr>
        <w:pStyle w:val="Sansinterligne"/>
        <w:jc w:val="both"/>
        <w:rPr>
          <w:rFonts w:ascii="Marianne" w:hAnsi="Marianne"/>
        </w:rPr>
      </w:pPr>
      <w:r w:rsidRPr="007E62AB">
        <w:rPr>
          <w:rFonts w:ascii="Marianne" w:hAnsi="Marianne"/>
        </w:rPr>
        <w:t>……………………………………………………………………………………………………………………………………………………………………</w:t>
      </w:r>
    </w:p>
    <w:p w14:paraId="7689CE9C" w14:textId="77777777" w:rsidR="005E1AD8" w:rsidRPr="007E62AB" w:rsidRDefault="005E1AD8" w:rsidP="005E1AD8">
      <w:pPr>
        <w:pStyle w:val="Sansinterligne"/>
        <w:jc w:val="both"/>
        <w:rPr>
          <w:rFonts w:ascii="Marianne" w:hAnsi="Marianne"/>
        </w:rPr>
      </w:pPr>
      <w:r w:rsidRPr="007E62AB">
        <w:rPr>
          <w:rFonts w:ascii="Marianne" w:hAnsi="Marianne"/>
        </w:rPr>
        <w:t>……………………………………………………………………………………………………………………………………………………………………</w:t>
      </w:r>
    </w:p>
    <w:p w14:paraId="1FC81F0D" w14:textId="77777777" w:rsidR="005E1AD8" w:rsidRPr="007E62AB" w:rsidRDefault="005E1AD8" w:rsidP="005E1AD8">
      <w:pPr>
        <w:pStyle w:val="Sansinterligne"/>
        <w:jc w:val="both"/>
        <w:rPr>
          <w:rFonts w:ascii="Marianne" w:hAnsi="Marianne"/>
        </w:rPr>
      </w:pPr>
      <w:r w:rsidRPr="007E62AB">
        <w:rPr>
          <w:rFonts w:ascii="Marianne" w:hAnsi="Marianne"/>
        </w:rPr>
        <w:t>……………………………………………………………………………………………………………………………………………………………………</w:t>
      </w:r>
    </w:p>
    <w:p w14:paraId="5B5BEA3F" w14:textId="77777777" w:rsidR="005E1AD8" w:rsidRPr="007E62AB" w:rsidRDefault="005E1AD8" w:rsidP="005E1AD8">
      <w:pPr>
        <w:pStyle w:val="Sansinterligne"/>
        <w:jc w:val="both"/>
        <w:rPr>
          <w:rFonts w:ascii="Marianne" w:hAnsi="Marianne" w:cs="Arial"/>
          <w:sz w:val="20"/>
          <w:szCs w:val="20"/>
        </w:rPr>
      </w:pPr>
    </w:p>
    <w:p w14:paraId="70365963" w14:textId="77777777" w:rsidR="005E1AD8" w:rsidRPr="007E62AB" w:rsidRDefault="005E1AD8" w:rsidP="005E1AD8">
      <w:pPr>
        <w:pStyle w:val="Sansinterligne"/>
        <w:jc w:val="both"/>
        <w:rPr>
          <w:rFonts w:ascii="Marianne" w:hAnsi="Marianne"/>
        </w:rPr>
      </w:pPr>
      <w:r w:rsidRPr="007E62AB">
        <w:rPr>
          <w:rFonts w:ascii="Marianne" w:hAnsi="Marianne"/>
        </w:rPr>
        <w:t>……………………………………………………………………………………………………………………………………………………………………</w:t>
      </w:r>
    </w:p>
    <w:p w14:paraId="70101762" w14:textId="77777777" w:rsidR="005E1AD8" w:rsidRPr="007E62AB" w:rsidRDefault="005E1AD8" w:rsidP="005E1AD8">
      <w:pPr>
        <w:pStyle w:val="Sansinterligne"/>
        <w:jc w:val="both"/>
        <w:rPr>
          <w:rFonts w:ascii="Marianne" w:hAnsi="Marianne"/>
        </w:rPr>
      </w:pPr>
      <w:r w:rsidRPr="007E62AB">
        <w:rPr>
          <w:rFonts w:ascii="Marianne" w:hAnsi="Marianne"/>
        </w:rPr>
        <w:t>…………………………………………………………………………………………………………………………………………………………………………………………………………………………………………………………………………………………………………………………………………</w:t>
      </w:r>
    </w:p>
    <w:p w14:paraId="345E0483" w14:textId="77777777" w:rsidR="005E1AD8" w:rsidRPr="007E62AB" w:rsidRDefault="005E1AD8" w:rsidP="005E1AD8">
      <w:pPr>
        <w:pStyle w:val="Sansinterligne"/>
        <w:jc w:val="both"/>
        <w:rPr>
          <w:rFonts w:ascii="Marianne" w:hAnsi="Marianne"/>
        </w:rPr>
      </w:pPr>
      <w:r w:rsidRPr="007E62AB">
        <w:rPr>
          <w:rFonts w:ascii="Marianne" w:hAnsi="Marianne"/>
        </w:rPr>
        <w:t>……………………………………………………………………………………………………………………………………………………………………</w:t>
      </w:r>
    </w:p>
    <w:p w14:paraId="15DFDD73" w14:textId="77777777" w:rsidR="005E1AD8" w:rsidRPr="007E62AB" w:rsidRDefault="005E1AD8" w:rsidP="005E1AD8">
      <w:pPr>
        <w:pStyle w:val="Sansinterligne"/>
        <w:jc w:val="both"/>
        <w:rPr>
          <w:rFonts w:ascii="Marianne" w:hAnsi="Marianne"/>
        </w:rPr>
      </w:pPr>
      <w:r w:rsidRPr="007E62AB">
        <w:rPr>
          <w:rFonts w:ascii="Marianne" w:hAnsi="Marianne"/>
        </w:rPr>
        <w:t>…………………………………………………………………………………………………………………………………………………………………………………………………………………………………………………………………………………………………………………………………………</w:t>
      </w:r>
    </w:p>
    <w:p w14:paraId="483F3FAC" w14:textId="77777777" w:rsidR="005E1AD8" w:rsidRDefault="005E1AD8" w:rsidP="005E1AD8">
      <w:pPr>
        <w:pStyle w:val="Sansinterligne"/>
        <w:jc w:val="both"/>
        <w:rPr>
          <w:rFonts w:ascii="Marianne" w:hAnsi="Marianne"/>
        </w:rPr>
      </w:pPr>
      <w:r w:rsidRPr="007E62AB">
        <w:rPr>
          <w:rFonts w:ascii="Marianne" w:hAnsi="Marianne"/>
        </w:rPr>
        <w:t>……………………………………………………………………………………………………………………………………………………………………</w:t>
      </w:r>
    </w:p>
    <w:p w14:paraId="7EA9ADC9" w14:textId="77777777" w:rsidR="005E1AD8" w:rsidRPr="007E62AB" w:rsidRDefault="005E1AD8" w:rsidP="005E1AD8">
      <w:pPr>
        <w:widowControl/>
        <w:suppressAutoHyphens w:val="0"/>
        <w:rPr>
          <w:rFonts w:ascii="Marianne" w:eastAsia="Times New Roman" w:hAnsi="Marianne" w:cs="Arial"/>
          <w:b/>
          <w:bCs/>
          <w:color w:val="000000"/>
        </w:rPr>
      </w:pPr>
    </w:p>
    <w:p w14:paraId="4E7CE9E9"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708416" behindDoc="0" locked="0" layoutInCell="1" allowOverlap="1" wp14:anchorId="6F6949C0" wp14:editId="353F4FAC">
                <wp:simplePos x="0" y="0"/>
                <wp:positionH relativeFrom="column">
                  <wp:posOffset>3870960</wp:posOffset>
                </wp:positionH>
                <wp:positionV relativeFrom="paragraph">
                  <wp:posOffset>-466090</wp:posOffset>
                </wp:positionV>
                <wp:extent cx="1266825" cy="295275"/>
                <wp:effectExtent l="0" t="0" r="28575" b="28575"/>
                <wp:wrapNone/>
                <wp:docPr id="44" name="Zone de texte 44"/>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54ECBE8"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949C0" id="Zone de texte 44" o:spid="_x0000_s1068" type="#_x0000_t202" style="position:absolute;left:0;text-align:left;margin-left:304.8pt;margin-top:-36.7pt;width:99.7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" fillcolor="white [3201]" strokecolor="#a5a5a5 [2092]" strokeweight=".5pt">
                <v:textbox inset="0,0,0,0">
                  <w:txbxContent>
                    <w:p w14:paraId="654ECBE8"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707392" behindDoc="0" locked="0" layoutInCell="1" allowOverlap="1" wp14:anchorId="58E05C50" wp14:editId="3242594E">
                <wp:simplePos x="0" y="0"/>
                <wp:positionH relativeFrom="column">
                  <wp:posOffset>3810</wp:posOffset>
                </wp:positionH>
                <wp:positionV relativeFrom="paragraph">
                  <wp:posOffset>2540</wp:posOffset>
                </wp:positionV>
                <wp:extent cx="6243955" cy="333375"/>
                <wp:effectExtent l="0" t="0" r="23495" b="28575"/>
                <wp:wrapNone/>
                <wp:docPr id="45" name="Groupe 45"/>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46"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3CC14F91"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Zone de texte 47"/>
                        <wps:cNvSpPr txBox="1">
                          <a:spLocks/>
                        </wps:cNvSpPr>
                        <wps:spPr>
                          <a:xfrm>
                            <a:off x="4819650" y="0"/>
                            <a:ext cx="1424305" cy="333375"/>
                          </a:xfrm>
                          <a:prstGeom prst="rect">
                            <a:avLst/>
                          </a:prstGeom>
                          <a:noFill/>
                          <a:ln w="6350">
                            <a:solidFill>
                              <a:prstClr val="black"/>
                            </a:solidFill>
                          </a:ln>
                          <a:effectLst/>
                        </wps:spPr>
                        <wps:txbx>
                          <w:txbxContent>
                            <w:p w14:paraId="73AE710A"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8E05C50" id="Groupe 45" o:spid="_x0000_s1069" style="position:absolute;left:0;text-align:left;margin-left:.3pt;margin-top:.2pt;width:491.65pt;height:26.25pt;z-index:251707392;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">
                <v:shape id="Zone de texte 1" o:spid="_x0000_s1070"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" fillcolor="#4f81bd [3204]" strokeweight=".5pt">
                  <v:path arrowok="t"/>
                  <v:textbox>
                    <w:txbxContent>
                      <w:p w14:paraId="3CC14F91"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47" o:spid="_x0000_s1071"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" filled="f" strokeweight=".5pt">
                  <v:path arrowok="t"/>
                  <v:textbox>
                    <w:txbxContent>
                      <w:p w14:paraId="73AE710A"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29266D15"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42338583" w14:textId="77777777" w:rsidR="005E1AD8" w:rsidRPr="007E62AB" w:rsidRDefault="005E1AD8" w:rsidP="005E1AD8">
      <w:pPr>
        <w:jc w:val="both"/>
        <w:rPr>
          <w:rFonts w:ascii="Marianne" w:hAnsi="Marianne" w:cs="Arial"/>
          <w:b/>
          <w:sz w:val="20"/>
          <w:szCs w:val="20"/>
        </w:rPr>
      </w:pPr>
    </w:p>
    <w:p w14:paraId="4D95C5FC"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05D934C2"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78C9B2A4"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6CD7384F"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17981CEC" w14:textId="77777777" w:rsidR="005E1AD8" w:rsidRPr="007E62AB" w:rsidRDefault="005E1AD8" w:rsidP="005E1AD8">
      <w:pPr>
        <w:pStyle w:val="Sansinterligne"/>
        <w:jc w:val="both"/>
        <w:rPr>
          <w:rFonts w:ascii="Marianne" w:hAnsi="Marianne" w:cs="Arial"/>
          <w:sz w:val="20"/>
          <w:szCs w:val="20"/>
        </w:rPr>
      </w:pPr>
    </w:p>
    <w:p w14:paraId="419A44B4"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564A855B"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03EAD758" w14:textId="77777777" w:rsidR="005E1AD8" w:rsidRPr="007E62AB" w:rsidRDefault="005E1AD8" w:rsidP="005E1AD8">
      <w:pPr>
        <w:jc w:val="both"/>
        <w:rPr>
          <w:rFonts w:ascii="Marianne" w:hAnsi="Marianne" w:cs="Arial"/>
          <w:i/>
          <w:sz w:val="18"/>
          <w:szCs w:val="18"/>
        </w:rPr>
      </w:pPr>
    </w:p>
    <w:p w14:paraId="6353F1EE"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267522AF"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76C06AA3" w14:textId="77777777" w:rsidR="005E1AD8" w:rsidRPr="007E62AB" w:rsidRDefault="005E1AD8" w:rsidP="005E1AD8">
      <w:pPr>
        <w:pStyle w:val="Sansinterligne"/>
        <w:jc w:val="both"/>
        <w:rPr>
          <w:rFonts w:ascii="Marianne" w:hAnsi="Marianne"/>
        </w:rPr>
      </w:pPr>
    </w:p>
    <w:p w14:paraId="4EC7F1F7"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19"/>
      </w:r>
      <w:r w:rsidRPr="007E62AB">
        <w:rPr>
          <w:rFonts w:cs="Calibri"/>
          <w:b/>
          <w:sz w:val="20"/>
          <w:szCs w:val="20"/>
        </w:rPr>
        <w:t> </w:t>
      </w:r>
      <w:r w:rsidRPr="007E62AB">
        <w:rPr>
          <w:rFonts w:ascii="Marianne" w:hAnsi="Marianne" w:cs="Arial"/>
          <w:b/>
          <w:sz w:val="20"/>
          <w:szCs w:val="20"/>
        </w:rPr>
        <w:t>:</w:t>
      </w:r>
    </w:p>
    <w:p w14:paraId="679A6938"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29C3770A"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4ABA9179"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726BBCCD" w14:textId="77777777" w:rsidR="005E1AD8" w:rsidRPr="007E62AB" w:rsidRDefault="005E1AD8" w:rsidP="005E1AD8">
      <w:pPr>
        <w:autoSpaceDE w:val="0"/>
        <w:jc w:val="both"/>
        <w:rPr>
          <w:rFonts w:ascii="Marianne" w:hAnsi="Marianne" w:cs="Arial"/>
          <w:color w:val="000000"/>
          <w:sz w:val="20"/>
          <w:szCs w:val="20"/>
        </w:rPr>
      </w:pPr>
    </w:p>
    <w:p w14:paraId="2A36E941"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179F21EE" w14:textId="77777777" w:rsidR="005E1AD8" w:rsidRPr="007E62AB" w:rsidRDefault="005E1AD8" w:rsidP="005E1AD8">
      <w:pPr>
        <w:pStyle w:val="Sansinterligne"/>
        <w:jc w:val="both"/>
        <w:rPr>
          <w:rFonts w:ascii="Marianne" w:hAnsi="Marianne"/>
        </w:rPr>
      </w:pPr>
    </w:p>
    <w:p w14:paraId="4EE56D98"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52AA3AA8" w14:textId="77777777" w:rsidR="005E1AD8" w:rsidRPr="007E62AB" w:rsidRDefault="005E1AD8" w:rsidP="005E1AD8">
      <w:pPr>
        <w:pStyle w:val="Sansinterligne"/>
        <w:jc w:val="both"/>
        <w:rPr>
          <w:rFonts w:ascii="Marianne" w:hAnsi="Marianne"/>
        </w:rPr>
      </w:pPr>
    </w:p>
    <w:p w14:paraId="67992216"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20"/>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78BD84C6" w14:textId="77777777" w:rsidR="005E1AD8" w:rsidRPr="007E62AB" w:rsidRDefault="005E1AD8" w:rsidP="005E1AD8">
      <w:pPr>
        <w:pStyle w:val="Sansinterligne"/>
        <w:jc w:val="both"/>
        <w:rPr>
          <w:rFonts w:ascii="Marianne" w:hAnsi="Marianne"/>
        </w:rPr>
      </w:pPr>
      <w:r w:rsidRPr="007E62AB">
        <w:rPr>
          <w:rFonts w:ascii="Marianne" w:hAnsi="Marianne"/>
        </w:rPr>
        <w:t>……………………………………………………………………………………………………………………………………………………………………</w:t>
      </w:r>
    </w:p>
    <w:p w14:paraId="199B9785" w14:textId="77777777" w:rsidR="005E1AD8" w:rsidRPr="007E62AB" w:rsidRDefault="005E1AD8" w:rsidP="005E1AD8">
      <w:pPr>
        <w:pStyle w:val="Sansinterligne"/>
        <w:jc w:val="both"/>
        <w:rPr>
          <w:rFonts w:ascii="Marianne" w:hAnsi="Marianne"/>
        </w:rPr>
      </w:pPr>
      <w:r w:rsidRPr="007E62AB">
        <w:rPr>
          <w:rFonts w:ascii="Marianne" w:hAnsi="Marianne"/>
        </w:rPr>
        <w:t>……………………………………………………………………………………………………………………………………………………………………</w:t>
      </w:r>
    </w:p>
    <w:p w14:paraId="011078E6" w14:textId="77777777" w:rsidR="005E1AD8" w:rsidRPr="007E62AB" w:rsidRDefault="005E1AD8" w:rsidP="005E1AD8">
      <w:pPr>
        <w:pStyle w:val="Sansinterligne"/>
        <w:jc w:val="both"/>
        <w:rPr>
          <w:rFonts w:ascii="Marianne" w:hAnsi="Marianne"/>
        </w:rPr>
      </w:pPr>
      <w:r w:rsidRPr="007E62AB">
        <w:rPr>
          <w:rFonts w:ascii="Marianne" w:hAnsi="Marianne"/>
        </w:rPr>
        <w:t>……………………………………………………………………………………………………………………………………………………………………</w:t>
      </w:r>
    </w:p>
    <w:p w14:paraId="6FFAD024" w14:textId="77777777" w:rsidR="005E1AD8" w:rsidRPr="007E62AB" w:rsidRDefault="005E1AD8" w:rsidP="005E1AD8">
      <w:pPr>
        <w:pStyle w:val="Sansinterligne"/>
        <w:jc w:val="both"/>
        <w:rPr>
          <w:rFonts w:ascii="Marianne" w:hAnsi="Marianne"/>
        </w:rPr>
      </w:pPr>
      <w:r w:rsidRPr="007E62AB">
        <w:rPr>
          <w:rFonts w:ascii="Marianne" w:hAnsi="Marianne"/>
        </w:rPr>
        <w:t>……………………………………………………………………………………………………………………………………………………………………</w:t>
      </w:r>
    </w:p>
    <w:p w14:paraId="040FE4F4" w14:textId="77777777" w:rsidR="005E1AD8" w:rsidRPr="007E62AB" w:rsidRDefault="005E1AD8" w:rsidP="005E1AD8">
      <w:pPr>
        <w:pStyle w:val="Sansinterligne"/>
        <w:jc w:val="both"/>
        <w:rPr>
          <w:rFonts w:ascii="Marianne" w:hAnsi="Marianne"/>
        </w:rPr>
      </w:pPr>
      <w:r w:rsidRPr="007E62AB">
        <w:rPr>
          <w:rFonts w:ascii="Marianne" w:hAnsi="Marianne"/>
        </w:rPr>
        <w:t>……………………………………………………………………………………………………………………………………………………………………</w:t>
      </w:r>
    </w:p>
    <w:p w14:paraId="70CF04A2" w14:textId="77777777" w:rsidR="005E1AD8" w:rsidRPr="007E62AB" w:rsidRDefault="005E1AD8" w:rsidP="005E1AD8">
      <w:pPr>
        <w:pStyle w:val="Sansinterligne"/>
        <w:jc w:val="both"/>
        <w:rPr>
          <w:rFonts w:ascii="Marianne" w:hAnsi="Marianne" w:cs="Arial"/>
          <w:sz w:val="20"/>
          <w:szCs w:val="20"/>
        </w:rPr>
      </w:pPr>
    </w:p>
    <w:p w14:paraId="50F1AA32" w14:textId="77777777" w:rsidR="005E1AD8" w:rsidRPr="007E62AB" w:rsidRDefault="005E1AD8" w:rsidP="005E1AD8">
      <w:pPr>
        <w:pStyle w:val="Sansinterligne"/>
        <w:jc w:val="both"/>
        <w:rPr>
          <w:rFonts w:ascii="Marianne" w:hAnsi="Marianne"/>
        </w:rPr>
      </w:pPr>
      <w:r w:rsidRPr="007E62AB">
        <w:rPr>
          <w:rFonts w:ascii="Marianne" w:hAnsi="Marianne"/>
        </w:rPr>
        <w:t>……………………………………………………………………………………………………………………………………………………………………</w:t>
      </w:r>
    </w:p>
    <w:p w14:paraId="621B1701" w14:textId="77777777" w:rsidR="005E1AD8" w:rsidRPr="007E62AB" w:rsidRDefault="005E1AD8" w:rsidP="005E1AD8">
      <w:pPr>
        <w:pStyle w:val="Sansinterligne"/>
        <w:jc w:val="both"/>
        <w:rPr>
          <w:rFonts w:ascii="Marianne" w:hAnsi="Marianne"/>
        </w:rPr>
      </w:pPr>
      <w:r w:rsidRPr="007E62AB">
        <w:rPr>
          <w:rFonts w:ascii="Marianne" w:hAnsi="Marianne"/>
        </w:rPr>
        <w:t>…………………………………………………………………………………………………………………………………………………………………………………………………………………………………………………………………………………………………………………………………………</w:t>
      </w:r>
    </w:p>
    <w:p w14:paraId="444E6F35" w14:textId="77777777" w:rsidR="005E1AD8" w:rsidRPr="007E62AB" w:rsidRDefault="005E1AD8" w:rsidP="005E1AD8">
      <w:pPr>
        <w:pStyle w:val="Sansinterligne"/>
        <w:jc w:val="both"/>
        <w:rPr>
          <w:rFonts w:ascii="Marianne" w:hAnsi="Marianne"/>
        </w:rPr>
      </w:pPr>
      <w:r w:rsidRPr="007E62AB">
        <w:rPr>
          <w:rFonts w:ascii="Marianne" w:hAnsi="Marianne"/>
        </w:rPr>
        <w:t>……………………………………………………………………………………………………………………………………………………………………</w:t>
      </w:r>
    </w:p>
    <w:p w14:paraId="100D2909" w14:textId="77777777" w:rsidR="005E1AD8" w:rsidRPr="007E62AB" w:rsidRDefault="005E1AD8" w:rsidP="005E1AD8">
      <w:pPr>
        <w:pStyle w:val="Sansinterligne"/>
        <w:jc w:val="both"/>
        <w:rPr>
          <w:rFonts w:ascii="Marianne" w:hAnsi="Marianne"/>
        </w:rPr>
      </w:pPr>
      <w:r w:rsidRPr="007E62AB">
        <w:rPr>
          <w:rFonts w:ascii="Marianne" w:hAnsi="Marianne"/>
        </w:rPr>
        <w:t>…………………………………………………………………………………………………………………………………………………………………………………………………………………………………………………………………………………………………………………………………………</w:t>
      </w:r>
    </w:p>
    <w:p w14:paraId="63EBFD82" w14:textId="77777777" w:rsidR="005E1AD8" w:rsidRDefault="005E1AD8" w:rsidP="005E1AD8">
      <w:pPr>
        <w:pStyle w:val="Sansinterligne"/>
        <w:jc w:val="both"/>
        <w:rPr>
          <w:rFonts w:ascii="Marianne" w:hAnsi="Marianne"/>
        </w:rPr>
      </w:pPr>
      <w:r w:rsidRPr="007E62AB">
        <w:rPr>
          <w:rFonts w:ascii="Marianne" w:hAnsi="Marianne"/>
        </w:rPr>
        <w:t>……………………………………………………………………………………………………………………………………………………………………</w:t>
      </w:r>
    </w:p>
    <w:p w14:paraId="1A4D82A0" w14:textId="2899FCA0" w:rsidR="005E1AD8" w:rsidRDefault="005E1AD8" w:rsidP="00B063E2">
      <w:pPr>
        <w:pStyle w:val="Sansinterligne"/>
        <w:jc w:val="both"/>
        <w:rPr>
          <w:rFonts w:ascii="Marianne" w:hAnsi="Marianne"/>
        </w:rPr>
      </w:pPr>
    </w:p>
    <w:p w14:paraId="39EF78B1" w14:textId="77777777" w:rsidR="005E1AD8" w:rsidRPr="007E62AB" w:rsidRDefault="005E1AD8" w:rsidP="005E1AD8">
      <w:pPr>
        <w:widowControl/>
        <w:suppressAutoHyphens w:val="0"/>
        <w:rPr>
          <w:rFonts w:ascii="Marianne" w:eastAsia="Times New Roman" w:hAnsi="Marianne" w:cs="Arial"/>
          <w:b/>
          <w:bCs/>
          <w:color w:val="000000"/>
        </w:rPr>
      </w:pPr>
    </w:p>
    <w:p w14:paraId="32F5FAB0"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711488" behindDoc="0" locked="0" layoutInCell="1" allowOverlap="1" wp14:anchorId="5A2F6DB2" wp14:editId="68903228">
                <wp:simplePos x="0" y="0"/>
                <wp:positionH relativeFrom="column">
                  <wp:posOffset>3870960</wp:posOffset>
                </wp:positionH>
                <wp:positionV relativeFrom="paragraph">
                  <wp:posOffset>-466090</wp:posOffset>
                </wp:positionV>
                <wp:extent cx="1266825" cy="295275"/>
                <wp:effectExtent l="0" t="0" r="28575" b="28575"/>
                <wp:wrapNone/>
                <wp:docPr id="48" name="Zone de texte 48"/>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D87B592"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F6DB2" id="Zone de texte 48" o:spid="_x0000_s1072" type="#_x0000_t202" style="position:absolute;left:0;text-align:left;margin-left:304.8pt;margin-top:-36.7pt;width:99.75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" fillcolor="white [3201]" strokecolor="#a5a5a5 [2092]" strokeweight=".5pt">
                <v:textbox inset="0,0,0,0">
                  <w:txbxContent>
                    <w:p w14:paraId="7D87B592"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710464" behindDoc="0" locked="0" layoutInCell="1" allowOverlap="1" wp14:anchorId="7EE12954" wp14:editId="1EFB84F0">
                <wp:simplePos x="0" y="0"/>
                <wp:positionH relativeFrom="column">
                  <wp:posOffset>3810</wp:posOffset>
                </wp:positionH>
                <wp:positionV relativeFrom="paragraph">
                  <wp:posOffset>2540</wp:posOffset>
                </wp:positionV>
                <wp:extent cx="6243955" cy="333375"/>
                <wp:effectExtent l="0" t="0" r="23495" b="28575"/>
                <wp:wrapNone/>
                <wp:docPr id="49" name="Groupe 49"/>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50"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6E2DE383"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Zone de texte 51"/>
                        <wps:cNvSpPr txBox="1">
                          <a:spLocks/>
                        </wps:cNvSpPr>
                        <wps:spPr>
                          <a:xfrm>
                            <a:off x="4819650" y="0"/>
                            <a:ext cx="1424305" cy="333375"/>
                          </a:xfrm>
                          <a:prstGeom prst="rect">
                            <a:avLst/>
                          </a:prstGeom>
                          <a:noFill/>
                          <a:ln w="6350">
                            <a:solidFill>
                              <a:prstClr val="black"/>
                            </a:solidFill>
                          </a:ln>
                          <a:effectLst/>
                        </wps:spPr>
                        <wps:txbx>
                          <w:txbxContent>
                            <w:p w14:paraId="0DD79214"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EE12954" id="Groupe 49" o:spid="_x0000_s1073" style="position:absolute;left:0;text-align:left;margin-left:.3pt;margin-top:.2pt;width:491.65pt;height:26.25pt;z-index:251710464;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">
                <v:shape id="Zone de texte 1" o:spid="_x0000_s1074"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" fillcolor="#4f81bd [3204]" strokeweight=".5pt">
                  <v:path arrowok="t"/>
                  <v:textbox>
                    <w:txbxContent>
                      <w:p w14:paraId="6E2DE383"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51" o:spid="_x0000_s1075"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" filled="f" strokeweight=".5pt">
                  <v:path arrowok="t"/>
                  <v:textbox>
                    <w:txbxContent>
                      <w:p w14:paraId="0DD79214"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219F0A5B"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6D5D056B" w14:textId="77777777" w:rsidR="005E1AD8" w:rsidRPr="007E62AB" w:rsidRDefault="005E1AD8" w:rsidP="005E1AD8">
      <w:pPr>
        <w:jc w:val="both"/>
        <w:rPr>
          <w:rFonts w:ascii="Marianne" w:hAnsi="Marianne" w:cs="Arial"/>
          <w:b/>
          <w:sz w:val="20"/>
          <w:szCs w:val="20"/>
        </w:rPr>
      </w:pPr>
    </w:p>
    <w:p w14:paraId="24A5DB33"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09D6FACA"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175FC0E5"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4F77DCCB"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445E3C26" w14:textId="77777777" w:rsidR="005E1AD8" w:rsidRPr="007E62AB" w:rsidRDefault="005E1AD8" w:rsidP="005E1AD8">
      <w:pPr>
        <w:pStyle w:val="Sansinterligne"/>
        <w:jc w:val="both"/>
        <w:rPr>
          <w:rFonts w:ascii="Marianne" w:hAnsi="Marianne" w:cs="Arial"/>
          <w:sz w:val="20"/>
          <w:szCs w:val="20"/>
        </w:rPr>
      </w:pPr>
    </w:p>
    <w:p w14:paraId="6E3666ED"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38178C3B"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7A6B9044" w14:textId="77777777" w:rsidR="005E1AD8" w:rsidRPr="007E62AB" w:rsidRDefault="005E1AD8" w:rsidP="005E1AD8">
      <w:pPr>
        <w:jc w:val="both"/>
        <w:rPr>
          <w:rFonts w:ascii="Marianne" w:hAnsi="Marianne" w:cs="Arial"/>
          <w:i/>
          <w:sz w:val="18"/>
          <w:szCs w:val="18"/>
        </w:rPr>
      </w:pPr>
    </w:p>
    <w:p w14:paraId="0B8A82EF"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5BCDB29C"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7D49F5D1" w14:textId="77777777" w:rsidR="005E1AD8" w:rsidRPr="007E62AB" w:rsidRDefault="005E1AD8" w:rsidP="005E1AD8">
      <w:pPr>
        <w:pStyle w:val="Sansinterligne"/>
        <w:jc w:val="both"/>
        <w:rPr>
          <w:rFonts w:ascii="Marianne" w:hAnsi="Marianne"/>
        </w:rPr>
      </w:pPr>
    </w:p>
    <w:p w14:paraId="19684964"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21"/>
      </w:r>
      <w:r w:rsidRPr="007E62AB">
        <w:rPr>
          <w:rFonts w:cs="Calibri"/>
          <w:b/>
          <w:sz w:val="20"/>
          <w:szCs w:val="20"/>
        </w:rPr>
        <w:t> </w:t>
      </w:r>
      <w:r w:rsidRPr="007E62AB">
        <w:rPr>
          <w:rFonts w:ascii="Marianne" w:hAnsi="Marianne" w:cs="Arial"/>
          <w:b/>
          <w:sz w:val="20"/>
          <w:szCs w:val="20"/>
        </w:rPr>
        <w:t>:</w:t>
      </w:r>
    </w:p>
    <w:p w14:paraId="50D43B8C"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78FD48DE"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27E152C7"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0A3165F3" w14:textId="77777777" w:rsidR="005E1AD8" w:rsidRPr="007E62AB" w:rsidRDefault="005E1AD8" w:rsidP="005E1AD8">
      <w:pPr>
        <w:autoSpaceDE w:val="0"/>
        <w:jc w:val="both"/>
        <w:rPr>
          <w:rFonts w:ascii="Marianne" w:hAnsi="Marianne" w:cs="Arial"/>
          <w:color w:val="000000"/>
          <w:sz w:val="20"/>
          <w:szCs w:val="20"/>
        </w:rPr>
      </w:pPr>
    </w:p>
    <w:p w14:paraId="2420E3F6"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1CD60F30" w14:textId="77777777" w:rsidR="005E1AD8" w:rsidRPr="007E62AB" w:rsidRDefault="005E1AD8" w:rsidP="005E1AD8">
      <w:pPr>
        <w:pStyle w:val="Sansinterligne"/>
        <w:jc w:val="both"/>
        <w:rPr>
          <w:rFonts w:ascii="Marianne" w:hAnsi="Marianne"/>
        </w:rPr>
      </w:pPr>
    </w:p>
    <w:p w14:paraId="5B116E77"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46C7B6C1" w14:textId="77777777" w:rsidR="005E1AD8" w:rsidRPr="007E62AB" w:rsidRDefault="005E1AD8" w:rsidP="005E1AD8">
      <w:pPr>
        <w:pStyle w:val="Sansinterligne"/>
        <w:jc w:val="both"/>
        <w:rPr>
          <w:rFonts w:ascii="Marianne" w:hAnsi="Marianne"/>
        </w:rPr>
      </w:pPr>
    </w:p>
    <w:p w14:paraId="76BAD6B0"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22"/>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78CB1033" w14:textId="77777777" w:rsidR="005E1AD8" w:rsidRPr="007E62AB" w:rsidRDefault="005E1AD8" w:rsidP="005E1AD8">
      <w:pPr>
        <w:pStyle w:val="Sansinterligne"/>
        <w:jc w:val="both"/>
        <w:rPr>
          <w:rFonts w:ascii="Marianne" w:hAnsi="Marianne"/>
        </w:rPr>
      </w:pPr>
      <w:r w:rsidRPr="007E62AB">
        <w:rPr>
          <w:rFonts w:ascii="Marianne" w:hAnsi="Marianne"/>
        </w:rPr>
        <w:t>……………………………………………………………………………………………………………………………………………………………………</w:t>
      </w:r>
    </w:p>
    <w:p w14:paraId="213974E2" w14:textId="77777777" w:rsidR="005E1AD8" w:rsidRPr="007E62AB" w:rsidRDefault="005E1AD8" w:rsidP="005E1AD8">
      <w:pPr>
        <w:pStyle w:val="Sansinterligne"/>
        <w:jc w:val="both"/>
        <w:rPr>
          <w:rFonts w:ascii="Marianne" w:hAnsi="Marianne"/>
        </w:rPr>
      </w:pPr>
      <w:r w:rsidRPr="007E62AB">
        <w:rPr>
          <w:rFonts w:ascii="Marianne" w:hAnsi="Marianne"/>
        </w:rPr>
        <w:t>……………………………………………………………………………………………………………………………………………………………………</w:t>
      </w:r>
    </w:p>
    <w:p w14:paraId="3445BB6C" w14:textId="77777777" w:rsidR="005E1AD8" w:rsidRPr="007E62AB" w:rsidRDefault="005E1AD8" w:rsidP="005E1AD8">
      <w:pPr>
        <w:pStyle w:val="Sansinterligne"/>
        <w:jc w:val="both"/>
        <w:rPr>
          <w:rFonts w:ascii="Marianne" w:hAnsi="Marianne"/>
        </w:rPr>
      </w:pPr>
      <w:r w:rsidRPr="007E62AB">
        <w:rPr>
          <w:rFonts w:ascii="Marianne" w:hAnsi="Marianne"/>
        </w:rPr>
        <w:t>……………………………………………………………………………………………………………………………………………………………………</w:t>
      </w:r>
    </w:p>
    <w:p w14:paraId="7233F659" w14:textId="77777777" w:rsidR="005E1AD8" w:rsidRPr="007E62AB" w:rsidRDefault="005E1AD8" w:rsidP="005E1AD8">
      <w:pPr>
        <w:pStyle w:val="Sansinterligne"/>
        <w:jc w:val="both"/>
        <w:rPr>
          <w:rFonts w:ascii="Marianne" w:hAnsi="Marianne"/>
        </w:rPr>
      </w:pPr>
      <w:r w:rsidRPr="007E62AB">
        <w:rPr>
          <w:rFonts w:ascii="Marianne" w:hAnsi="Marianne"/>
        </w:rPr>
        <w:t>……………………………………………………………………………………………………………………………………………………………………</w:t>
      </w:r>
    </w:p>
    <w:p w14:paraId="4E7EA58C" w14:textId="77777777" w:rsidR="005E1AD8" w:rsidRPr="007E62AB" w:rsidRDefault="005E1AD8" w:rsidP="005E1AD8">
      <w:pPr>
        <w:pStyle w:val="Sansinterligne"/>
        <w:jc w:val="both"/>
        <w:rPr>
          <w:rFonts w:ascii="Marianne" w:hAnsi="Marianne"/>
        </w:rPr>
      </w:pPr>
      <w:r w:rsidRPr="007E62AB">
        <w:rPr>
          <w:rFonts w:ascii="Marianne" w:hAnsi="Marianne"/>
        </w:rPr>
        <w:t>……………………………………………………………………………………………………………………………………………………………………</w:t>
      </w:r>
    </w:p>
    <w:p w14:paraId="6BA1D761" w14:textId="77777777" w:rsidR="005E1AD8" w:rsidRPr="007E62AB" w:rsidRDefault="005E1AD8" w:rsidP="005E1AD8">
      <w:pPr>
        <w:pStyle w:val="Sansinterligne"/>
        <w:jc w:val="both"/>
        <w:rPr>
          <w:rFonts w:ascii="Marianne" w:hAnsi="Marianne" w:cs="Arial"/>
          <w:sz w:val="20"/>
          <w:szCs w:val="20"/>
        </w:rPr>
      </w:pPr>
    </w:p>
    <w:p w14:paraId="3AD0972E" w14:textId="77777777" w:rsidR="005E1AD8" w:rsidRPr="007E62AB" w:rsidRDefault="005E1AD8" w:rsidP="005E1AD8">
      <w:pPr>
        <w:pStyle w:val="Sansinterligne"/>
        <w:jc w:val="both"/>
        <w:rPr>
          <w:rFonts w:ascii="Marianne" w:hAnsi="Marianne"/>
        </w:rPr>
      </w:pPr>
      <w:r w:rsidRPr="007E62AB">
        <w:rPr>
          <w:rFonts w:ascii="Marianne" w:hAnsi="Marianne"/>
        </w:rPr>
        <w:t>……………………………………………………………………………………………………………………………………………………………………</w:t>
      </w:r>
    </w:p>
    <w:p w14:paraId="6F448BC3" w14:textId="77777777" w:rsidR="005E1AD8" w:rsidRPr="007E62AB" w:rsidRDefault="005E1AD8" w:rsidP="005E1AD8">
      <w:pPr>
        <w:pStyle w:val="Sansinterligne"/>
        <w:jc w:val="both"/>
        <w:rPr>
          <w:rFonts w:ascii="Marianne" w:hAnsi="Marianne"/>
        </w:rPr>
      </w:pPr>
      <w:r w:rsidRPr="007E62AB">
        <w:rPr>
          <w:rFonts w:ascii="Marianne" w:hAnsi="Marianne"/>
        </w:rPr>
        <w:t>…………………………………………………………………………………………………………………………………………………………………………………………………………………………………………………………………………………………………………………………………………</w:t>
      </w:r>
    </w:p>
    <w:p w14:paraId="33B29FB1" w14:textId="77777777" w:rsidR="005E1AD8" w:rsidRPr="007E62AB" w:rsidRDefault="005E1AD8" w:rsidP="005E1AD8">
      <w:pPr>
        <w:pStyle w:val="Sansinterligne"/>
        <w:jc w:val="both"/>
        <w:rPr>
          <w:rFonts w:ascii="Marianne" w:hAnsi="Marianne"/>
        </w:rPr>
      </w:pPr>
      <w:r w:rsidRPr="007E62AB">
        <w:rPr>
          <w:rFonts w:ascii="Marianne" w:hAnsi="Marianne"/>
        </w:rPr>
        <w:t>……………………………………………………………………………………………………………………………………………………………………</w:t>
      </w:r>
    </w:p>
    <w:p w14:paraId="66A519D9" w14:textId="77777777" w:rsidR="005E1AD8" w:rsidRPr="007E62AB" w:rsidRDefault="005E1AD8" w:rsidP="005E1AD8">
      <w:pPr>
        <w:pStyle w:val="Sansinterligne"/>
        <w:jc w:val="both"/>
        <w:rPr>
          <w:rFonts w:ascii="Marianne" w:hAnsi="Marianne"/>
        </w:rPr>
      </w:pPr>
      <w:r w:rsidRPr="007E62AB">
        <w:rPr>
          <w:rFonts w:ascii="Marianne" w:hAnsi="Marianne"/>
        </w:rPr>
        <w:t>…………………………………………………………………………………………………………………………………………………………………………………………………………………………………………………………………………………………………………………………………………</w:t>
      </w:r>
    </w:p>
    <w:p w14:paraId="66DD7DC9" w14:textId="77777777" w:rsidR="005E1AD8" w:rsidRDefault="005E1AD8" w:rsidP="005E1AD8">
      <w:pPr>
        <w:pStyle w:val="Sansinterligne"/>
        <w:jc w:val="both"/>
        <w:rPr>
          <w:rFonts w:ascii="Marianne" w:hAnsi="Marianne"/>
        </w:rPr>
      </w:pPr>
      <w:r w:rsidRPr="007E62AB">
        <w:rPr>
          <w:rFonts w:ascii="Marianne" w:hAnsi="Marianne"/>
        </w:rPr>
        <w:t>……………………………………………………………………………………………………………………………………………………………………</w:t>
      </w:r>
    </w:p>
    <w:p w14:paraId="367D3C86" w14:textId="30509620" w:rsidR="005E1AD8" w:rsidRDefault="005E1AD8" w:rsidP="00B063E2">
      <w:pPr>
        <w:pStyle w:val="Sansinterligne"/>
        <w:jc w:val="both"/>
        <w:rPr>
          <w:rFonts w:ascii="Marianne" w:hAnsi="Marianne"/>
        </w:rPr>
      </w:pPr>
    </w:p>
    <w:p w14:paraId="31AFF1D1" w14:textId="77777777" w:rsidR="005E1AD8" w:rsidRPr="007E62AB" w:rsidRDefault="005E1AD8" w:rsidP="005E1AD8">
      <w:pPr>
        <w:widowControl/>
        <w:suppressAutoHyphens w:val="0"/>
        <w:rPr>
          <w:rFonts w:ascii="Marianne" w:eastAsia="Times New Roman" w:hAnsi="Marianne" w:cs="Arial"/>
          <w:b/>
          <w:bCs/>
          <w:color w:val="000000"/>
        </w:rPr>
      </w:pPr>
    </w:p>
    <w:p w14:paraId="45DC9D7E" w14:textId="77777777" w:rsidR="005E1AD8" w:rsidRPr="007E62AB" w:rsidRDefault="005E1AD8" w:rsidP="005E1AD8">
      <w:pPr>
        <w:jc w:val="both"/>
        <w:rPr>
          <w:rFonts w:ascii="Marianne" w:eastAsia="Times New Roman" w:hAnsi="Marianne" w:cs="Arial"/>
          <w:b/>
          <w:bCs/>
          <w:color w:val="000000"/>
        </w:rPr>
      </w:pPr>
      <w:r w:rsidRPr="007E62AB">
        <w:rPr>
          <w:rFonts w:ascii="Marianne" w:eastAsia="Times New Roman" w:hAnsi="Marianne" w:cs="Arial"/>
          <w:b/>
          <w:bCs/>
          <w:noProof/>
          <w:color w:val="000000"/>
          <w:lang w:eastAsia="fr-FR" w:bidi="ar-SA"/>
        </w:rPr>
        <mc:AlternateContent>
          <mc:Choice Requires="wps">
            <w:drawing>
              <wp:anchor distT="0" distB="0" distL="114300" distR="114300" simplePos="0" relativeHeight="251714560" behindDoc="0" locked="0" layoutInCell="1" allowOverlap="1" wp14:anchorId="1F500C07" wp14:editId="5CEA2289">
                <wp:simplePos x="0" y="0"/>
                <wp:positionH relativeFrom="column">
                  <wp:posOffset>3870960</wp:posOffset>
                </wp:positionH>
                <wp:positionV relativeFrom="paragraph">
                  <wp:posOffset>-466090</wp:posOffset>
                </wp:positionV>
                <wp:extent cx="1266825" cy="295275"/>
                <wp:effectExtent l="0" t="0" r="28575" b="28575"/>
                <wp:wrapNone/>
                <wp:docPr id="52" name="Zone de texte 52"/>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DC0E02"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00C07" id="Zone de texte 52" o:spid="_x0000_s1076" type="#_x0000_t202" style="position:absolute;left:0;text-align:left;margin-left:304.8pt;margin-top:-36.7pt;width:99.75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" fillcolor="white [3201]" strokecolor="#a5a5a5 [2092]" strokeweight=".5pt">
                <v:textbox inset="0,0,0,0">
                  <w:txbxContent>
                    <w:p w14:paraId="62DC0E02" w14:textId="77777777" w:rsidR="005E1AD8" w:rsidRDefault="005E1AD8" w:rsidP="005E1AD8">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r w:rsidRPr="007E62AB">
        <w:rPr>
          <w:rFonts w:ascii="Marianne" w:eastAsia="Times New Roman" w:hAnsi="Marianne" w:cs="Arial"/>
          <w:b/>
          <w:bCs/>
          <w:noProof/>
          <w:color w:val="000000"/>
          <w:lang w:eastAsia="fr-FR" w:bidi="ar-SA"/>
        </w:rPr>
        <mc:AlternateContent>
          <mc:Choice Requires="wpg">
            <w:drawing>
              <wp:anchor distT="0" distB="0" distL="114300" distR="114300" simplePos="0" relativeHeight="251713536" behindDoc="0" locked="0" layoutInCell="1" allowOverlap="1" wp14:anchorId="1D3BD23D" wp14:editId="1AFD3A4A">
                <wp:simplePos x="0" y="0"/>
                <wp:positionH relativeFrom="column">
                  <wp:posOffset>3810</wp:posOffset>
                </wp:positionH>
                <wp:positionV relativeFrom="paragraph">
                  <wp:posOffset>2540</wp:posOffset>
                </wp:positionV>
                <wp:extent cx="6243955" cy="333375"/>
                <wp:effectExtent l="0" t="0" r="23495" b="28575"/>
                <wp:wrapNone/>
                <wp:docPr id="53" name="Groupe 53"/>
                <wp:cNvGraphicFramePr/>
                <a:graphic xmlns:a="http://schemas.openxmlformats.org/drawingml/2006/main">
                  <a:graphicData uri="http://schemas.microsoft.com/office/word/2010/wordprocessingGroup">
                    <wpg:wgp>
                      <wpg:cNvGrpSpPr/>
                      <wpg:grpSpPr>
                        <a:xfrm>
                          <a:off x="0" y="0"/>
                          <a:ext cx="6243955" cy="333375"/>
                          <a:chOff x="0" y="0"/>
                          <a:chExt cx="6243955" cy="333375"/>
                        </a:xfrm>
                      </wpg:grpSpPr>
                      <wps:wsp>
                        <wps:cNvPr id="54" name="Zone de texte 1"/>
                        <wps:cNvSpPr txBox="1">
                          <a:spLocks/>
                        </wps:cNvSpPr>
                        <wps:spPr>
                          <a:xfrm>
                            <a:off x="0" y="0"/>
                            <a:ext cx="4762500" cy="333375"/>
                          </a:xfrm>
                          <a:prstGeom prst="rect">
                            <a:avLst/>
                          </a:prstGeom>
                          <a:solidFill>
                            <a:schemeClr val="accent1"/>
                          </a:solidFill>
                          <a:ln w="6350">
                            <a:solidFill>
                              <a:prstClr val="black"/>
                            </a:solidFill>
                          </a:ln>
                          <a:effectLst/>
                        </wps:spPr>
                        <wps:txbx>
                          <w:txbxContent>
                            <w:p w14:paraId="6F1F597E"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Zone de texte 55"/>
                        <wps:cNvSpPr txBox="1">
                          <a:spLocks/>
                        </wps:cNvSpPr>
                        <wps:spPr>
                          <a:xfrm>
                            <a:off x="4819650" y="0"/>
                            <a:ext cx="1424305" cy="333375"/>
                          </a:xfrm>
                          <a:prstGeom prst="rect">
                            <a:avLst/>
                          </a:prstGeom>
                          <a:noFill/>
                          <a:ln w="6350">
                            <a:solidFill>
                              <a:prstClr val="black"/>
                            </a:solidFill>
                          </a:ln>
                          <a:effectLst/>
                        </wps:spPr>
                        <wps:txbx>
                          <w:txbxContent>
                            <w:p w14:paraId="7B3CF50C"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D3BD23D" id="Groupe 53" o:spid="_x0000_s1077" style="position:absolute;left:0;text-align:left;margin-left:.3pt;margin-top:.2pt;width:491.65pt;height:26.25pt;z-index:251713536;mso-height-relative:margin" coordsize="6243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">
                <v:shape id="Zone de texte 1" o:spid="_x0000_s1078" type="#_x0000_t202" style="position:absolute;width:476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" fillcolor="#4f81bd [3204]" strokeweight=".5pt">
                  <v:path arrowok="t"/>
                  <v:textbox>
                    <w:txbxContent>
                      <w:p w14:paraId="6F1F597E" w14:textId="77777777" w:rsidR="005E1AD8" w:rsidRPr="00055317" w:rsidRDefault="005E1AD8" w:rsidP="005E1AD8">
                        <w:pPr>
                          <w:pStyle w:val="Sansinterligne"/>
                          <w:jc w:val="both"/>
                          <w:rPr>
                            <w:rFonts w:ascii="Arial" w:hAnsi="Arial" w:cs="Arial"/>
                            <w:b/>
                            <w:caps/>
                            <w:color w:val="FFFFFF" w:themeColor="background1"/>
                            <w:sz w:val="24"/>
                            <w:szCs w:val="28"/>
                          </w:rPr>
                        </w:pPr>
                        <w:r w:rsidRPr="00055317">
                          <w:rPr>
                            <w:rFonts w:ascii="Arial" w:hAnsi="Arial" w:cs="Arial"/>
                            <w:b/>
                            <w:caps/>
                            <w:color w:val="FFFFFF" w:themeColor="background1"/>
                            <w:sz w:val="24"/>
                            <w:szCs w:val="28"/>
                          </w:rPr>
                          <w:t xml:space="preserve">Registre Santé et Sécurité au Travail </w:t>
                        </w:r>
                        <w:r w:rsidRPr="00055317">
                          <w:rPr>
                            <w:rFonts w:ascii="Arial" w:hAnsi="Arial" w:cs="Arial"/>
                            <w:b/>
                            <w:caps/>
                            <w:color w:val="FFFFFF" w:themeColor="background1"/>
                            <w:sz w:val="24"/>
                            <w:szCs w:val="28"/>
                          </w:rPr>
                          <w:tab/>
                          <w:t xml:space="preserve">    </w:t>
                        </w:r>
                        <w:r w:rsidRPr="00055317">
                          <w:rPr>
                            <w:rFonts w:ascii="Arial" w:hAnsi="Arial" w:cs="Arial"/>
                            <w:b/>
                            <w:caps/>
                            <w:color w:val="FFFFFF" w:themeColor="background1"/>
                            <w:sz w:val="24"/>
                            <w:szCs w:val="28"/>
                          </w:rPr>
                          <w:tab/>
                        </w:r>
                      </w:p>
                    </w:txbxContent>
                  </v:textbox>
                </v:shape>
                <v:shape id="Zone de texte 55" o:spid="_x0000_s1079" type="#_x0000_t202" style="position:absolute;left:48196;width:1424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" filled="f" strokeweight=".5pt">
                  <v:path arrowok="t"/>
                  <v:textbox>
                    <w:txbxContent>
                      <w:p w14:paraId="7B3CF50C" w14:textId="77777777" w:rsidR="005E1AD8" w:rsidRPr="00055317" w:rsidRDefault="005E1AD8" w:rsidP="005E1AD8">
                        <w:pPr>
                          <w:pStyle w:val="Sansinterligne"/>
                          <w:rPr>
                            <w:rFonts w:ascii="Arial" w:hAnsi="Arial" w:cs="Arial"/>
                            <w:b/>
                            <w:caps/>
                            <w:sz w:val="24"/>
                            <w:szCs w:val="28"/>
                          </w:rPr>
                        </w:pPr>
                        <w:r w:rsidRPr="00055317">
                          <w:rPr>
                            <w:rFonts w:ascii="Arial" w:hAnsi="Arial" w:cs="Arial"/>
                            <w:b/>
                            <w:caps/>
                            <w:sz w:val="24"/>
                            <w:szCs w:val="28"/>
                          </w:rPr>
                          <w:t xml:space="preserve">FICHE N° : </w:t>
                        </w:r>
                        <w:r w:rsidRPr="00055317">
                          <w:rPr>
                            <w:rFonts w:ascii="Arial" w:hAnsi="Arial" w:cs="Arial"/>
                            <w:caps/>
                            <w:sz w:val="24"/>
                            <w:szCs w:val="28"/>
                          </w:rPr>
                          <w:t>…</w:t>
                        </w:r>
                      </w:p>
                    </w:txbxContent>
                  </v:textbox>
                </v:shape>
              </v:group>
            </w:pict>
          </mc:Fallback>
        </mc:AlternateContent>
      </w:r>
    </w:p>
    <w:p w14:paraId="3B92B7F3" w14:textId="77777777" w:rsidR="005E1AD8" w:rsidRPr="007E62AB" w:rsidRDefault="005E1AD8" w:rsidP="005E1AD8">
      <w:pPr>
        <w:kinsoku w:val="0"/>
        <w:overflowPunct w:val="0"/>
        <w:spacing w:before="18"/>
        <w:ind w:right="9"/>
        <w:textAlignment w:val="baseline"/>
        <w:rPr>
          <w:rFonts w:ascii="Marianne" w:eastAsia="Times New Roman" w:hAnsi="Marianne" w:cs="Arial"/>
          <w:b/>
          <w:bCs/>
          <w:color w:val="000000"/>
        </w:rPr>
      </w:pPr>
    </w:p>
    <w:p w14:paraId="06A7C291" w14:textId="77777777" w:rsidR="005E1AD8" w:rsidRPr="007E62AB" w:rsidRDefault="005E1AD8" w:rsidP="005E1AD8">
      <w:pPr>
        <w:jc w:val="both"/>
        <w:rPr>
          <w:rFonts w:ascii="Marianne" w:hAnsi="Marianne" w:cs="Arial"/>
          <w:b/>
          <w:sz w:val="20"/>
          <w:szCs w:val="20"/>
        </w:rPr>
      </w:pPr>
    </w:p>
    <w:p w14:paraId="6CDFED9E" w14:textId="77777777" w:rsidR="005E1AD8" w:rsidRPr="007E62AB" w:rsidRDefault="005E1AD8" w:rsidP="005E1AD8">
      <w:pPr>
        <w:jc w:val="both"/>
        <w:rPr>
          <w:rFonts w:ascii="Marianne" w:hAnsi="Marianne" w:cs="Arial"/>
          <w:i/>
          <w:color w:val="BFBFBF" w:themeColor="background1" w:themeShade="BF"/>
          <w:sz w:val="16"/>
          <w:szCs w:val="16"/>
        </w:rPr>
      </w:pPr>
      <w:r w:rsidRPr="007E62AB">
        <w:rPr>
          <w:rFonts w:ascii="Marianne" w:hAnsi="Marianne" w:cs="Arial"/>
          <w:b/>
          <w:sz w:val="20"/>
          <w:szCs w:val="20"/>
        </w:rPr>
        <w:t>MINISTERE DE L’ÉDUCATION NATIONALE – ACADEMIE DE NORMANDIE</w:t>
      </w:r>
      <w:r w:rsidRPr="007E62AB">
        <w:rPr>
          <w:rFonts w:ascii="Marianne" w:hAnsi="Marianne" w:cs="Arial"/>
          <w:b/>
          <w:sz w:val="20"/>
          <w:szCs w:val="20"/>
        </w:rPr>
        <w:tab/>
      </w:r>
      <w:r w:rsidRPr="007E62AB">
        <w:rPr>
          <w:rFonts w:ascii="Marianne" w:hAnsi="Marianne" w:cs="Arial"/>
          <w:b/>
          <w:sz w:val="20"/>
          <w:szCs w:val="20"/>
        </w:rPr>
        <w:tab/>
      </w:r>
      <w:r w:rsidRPr="007E62AB">
        <w:rPr>
          <w:rFonts w:ascii="Marianne" w:hAnsi="Marianne" w:cs="Arial"/>
          <w:i/>
          <w:color w:val="A6A6A6" w:themeColor="background1" w:themeShade="A6"/>
          <w:sz w:val="16"/>
          <w:szCs w:val="16"/>
        </w:rPr>
        <w:t xml:space="preserve"> </w:t>
      </w:r>
    </w:p>
    <w:p w14:paraId="65ABC866" w14:textId="77777777" w:rsidR="005E1AD8" w:rsidRPr="007E62AB" w:rsidRDefault="005E1AD8" w:rsidP="005E1AD8">
      <w:pPr>
        <w:pStyle w:val="Sansinterligne"/>
        <w:jc w:val="both"/>
        <w:rPr>
          <w:rFonts w:ascii="Marianne" w:eastAsia="Arial Unicode MS" w:hAnsi="Marianne" w:cs="Arial"/>
          <w:kern w:val="1"/>
          <w:sz w:val="16"/>
          <w:szCs w:val="16"/>
          <w:lang w:eastAsia="hi-IN" w:bidi="hi-IN"/>
        </w:rPr>
      </w:pPr>
      <w:r w:rsidRPr="007E62AB">
        <w:rPr>
          <w:rFonts w:ascii="Marianne" w:hAnsi="Marianne"/>
          <w:b/>
        </w:rPr>
        <w:t>Ecole / Etablissement / Service</w:t>
      </w:r>
      <w:r w:rsidRPr="007E62AB">
        <w:rPr>
          <w:rFonts w:cs="Calibri"/>
          <w:b/>
        </w:rPr>
        <w:t> </w:t>
      </w:r>
      <w:r w:rsidRPr="007E62AB">
        <w:rPr>
          <w:rFonts w:ascii="Marianne" w:hAnsi="Marianne"/>
          <w:b/>
        </w:rPr>
        <w:t xml:space="preserve">: </w:t>
      </w:r>
      <w:r w:rsidRPr="007E62AB">
        <w:rPr>
          <w:rFonts w:ascii="Marianne" w:hAnsi="Marianne"/>
        </w:rPr>
        <w:t>…………………………………………………….</w:t>
      </w:r>
    </w:p>
    <w:p w14:paraId="0A33D098" w14:textId="77777777" w:rsidR="005E1AD8" w:rsidRPr="007E62AB" w:rsidRDefault="005E1AD8" w:rsidP="005E1AD8">
      <w:pPr>
        <w:pStyle w:val="Sansinterligne"/>
        <w:jc w:val="both"/>
        <w:rPr>
          <w:rFonts w:ascii="Marianne" w:hAnsi="Marianne"/>
          <w:b/>
        </w:rPr>
      </w:pPr>
      <w:r w:rsidRPr="007E62AB">
        <w:rPr>
          <w:rFonts w:ascii="Marianne" w:hAnsi="Marianne"/>
          <w:b/>
        </w:rPr>
        <w:t xml:space="preserve">Nom du directeur / chef d’établissement ou de service : </w:t>
      </w:r>
      <w:r w:rsidRPr="007E62AB">
        <w:rPr>
          <w:rFonts w:ascii="Marianne" w:hAnsi="Marianne"/>
        </w:rPr>
        <w:t>………………………………………….</w:t>
      </w:r>
    </w:p>
    <w:p w14:paraId="00D5FB0A" w14:textId="77777777" w:rsidR="005E1AD8" w:rsidRPr="007E62AB" w:rsidRDefault="005E1AD8" w:rsidP="005E1AD8">
      <w:pPr>
        <w:pStyle w:val="Sansinterligne"/>
        <w:rPr>
          <w:rFonts w:ascii="Marianne" w:hAnsi="Marianne"/>
        </w:rPr>
      </w:pPr>
      <w:r w:rsidRPr="007E62AB">
        <w:rPr>
          <w:rFonts w:ascii="Marianne" w:hAnsi="Marianne"/>
          <w:b/>
        </w:rPr>
        <w:t>Nom de l’assistant de prévention chargé de la tenue du</w:t>
      </w:r>
      <w:r>
        <w:rPr>
          <w:rFonts w:ascii="Marianne" w:hAnsi="Marianne"/>
          <w:b/>
        </w:rPr>
        <w:t xml:space="preserve"> </w:t>
      </w:r>
      <w:r w:rsidRPr="007E62AB">
        <w:rPr>
          <w:rFonts w:ascii="Marianne" w:hAnsi="Marianne"/>
          <w:b/>
        </w:rPr>
        <w:t>registre</w:t>
      </w:r>
      <w:r>
        <w:rPr>
          <w:rFonts w:cs="Calibri"/>
          <w:b/>
        </w:rPr>
        <w:t> </w:t>
      </w:r>
      <w:r>
        <w:rPr>
          <w:rFonts w:ascii="Marianne" w:hAnsi="Marianne"/>
          <w:b/>
        </w:rPr>
        <w:t xml:space="preserve">: </w:t>
      </w:r>
      <w:r w:rsidRPr="007E62AB">
        <w:rPr>
          <w:rFonts w:ascii="Marianne" w:hAnsi="Marianne"/>
        </w:rPr>
        <w:t>……………………………………………</w:t>
      </w:r>
    </w:p>
    <w:p w14:paraId="2C0C5B5E" w14:textId="77777777" w:rsidR="005E1AD8" w:rsidRPr="007E62AB" w:rsidRDefault="005E1AD8" w:rsidP="005E1AD8">
      <w:pPr>
        <w:pStyle w:val="Sansinterligne"/>
        <w:jc w:val="both"/>
        <w:rPr>
          <w:rFonts w:ascii="Marianne" w:hAnsi="Marianne" w:cs="Arial"/>
          <w:sz w:val="20"/>
          <w:szCs w:val="20"/>
        </w:rPr>
      </w:pPr>
    </w:p>
    <w:p w14:paraId="7119E97B"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Le Registre de Santé et Sécurité au Travail doit être mis à la disposition de tous les agents et usagers, dans tous les services ou unités quels que soient les effectifs, afin de pouvoir consigner toutes les observations et suggestions relatives à la prévention des risques professionnels et à l’amélioration des conditions de travail.</w:t>
      </w:r>
    </w:p>
    <w:p w14:paraId="0A1F1234" w14:textId="77777777" w:rsidR="005E1AD8" w:rsidRPr="007E62AB" w:rsidRDefault="005E1AD8" w:rsidP="005E1AD8">
      <w:pPr>
        <w:jc w:val="both"/>
        <w:rPr>
          <w:rFonts w:ascii="Marianne" w:hAnsi="Marianne" w:cs="Arial"/>
          <w:i/>
          <w:sz w:val="18"/>
          <w:szCs w:val="18"/>
        </w:rPr>
      </w:pPr>
      <w:r w:rsidRPr="007E62AB">
        <w:rPr>
          <w:rFonts w:ascii="Marianne" w:hAnsi="Marianne" w:cs="Arial"/>
          <w:i/>
          <w:sz w:val="18"/>
          <w:szCs w:val="18"/>
        </w:rPr>
        <w:t>Tout agent (ou usager) d’un service ou d’une unité peut inscrire toutes les observations et toutes les suggestions relatives à la prévention des risques professionnels et à l’amélioration des conditions de travail.</w:t>
      </w:r>
    </w:p>
    <w:p w14:paraId="650A1028" w14:textId="77777777" w:rsidR="005E1AD8" w:rsidRPr="007E62AB" w:rsidRDefault="005E1AD8" w:rsidP="005E1AD8">
      <w:pPr>
        <w:jc w:val="both"/>
        <w:rPr>
          <w:rFonts w:ascii="Marianne" w:hAnsi="Marianne" w:cs="Arial"/>
          <w:i/>
          <w:sz w:val="18"/>
          <w:szCs w:val="18"/>
        </w:rPr>
      </w:pPr>
    </w:p>
    <w:p w14:paraId="4E1AC25F" w14:textId="77777777" w:rsidR="005E1AD8" w:rsidRPr="007E62AB" w:rsidRDefault="005E1AD8" w:rsidP="005E1AD8">
      <w:pPr>
        <w:pStyle w:val="Sansinterligne"/>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w:t>
      </w:r>
      <w:r w:rsidRPr="007E62AB">
        <w:rPr>
          <w:rFonts w:ascii="Marianne" w:hAnsi="Marianne"/>
        </w:rPr>
        <w:tab/>
        <w:t xml:space="preserve"> Nom et pr</w:t>
      </w:r>
      <w:r w:rsidRPr="007E62AB">
        <w:rPr>
          <w:rFonts w:ascii="Marianne" w:hAnsi="Marianne" w:cs="Marianne"/>
        </w:rPr>
        <w:t>é</w:t>
      </w:r>
      <w:r w:rsidRPr="007E62AB">
        <w:rPr>
          <w:rFonts w:ascii="Marianne" w:hAnsi="Marianne"/>
        </w:rPr>
        <w:t>nom de l</w:t>
      </w:r>
      <w:r w:rsidRPr="007E62AB">
        <w:rPr>
          <w:rFonts w:ascii="Marianne" w:hAnsi="Marianne" w:cs="Marianne"/>
        </w:rPr>
        <w:t>’</w:t>
      </w:r>
      <w:r w:rsidRPr="007E62AB">
        <w:rPr>
          <w:rFonts w:ascii="Marianne" w:hAnsi="Marianne"/>
        </w:rPr>
        <w:t>agent ou de l</w:t>
      </w:r>
      <w:r w:rsidRPr="007E62AB">
        <w:rPr>
          <w:rFonts w:ascii="Marianne" w:hAnsi="Marianne" w:cs="Marianne"/>
        </w:rPr>
        <w:t>’</w:t>
      </w:r>
      <w:r w:rsidRPr="007E62AB">
        <w:rPr>
          <w:rFonts w:ascii="Marianne" w:hAnsi="Marianne"/>
        </w:rPr>
        <w:t>usager</w:t>
      </w:r>
      <w:r w:rsidRPr="007E62AB">
        <w:rPr>
          <w:rFonts w:cs="Calibri"/>
        </w:rPr>
        <w:t> </w:t>
      </w:r>
      <w:r w:rsidRPr="007E62AB">
        <w:rPr>
          <w:rFonts w:ascii="Marianne" w:hAnsi="Marianne"/>
        </w:rPr>
        <w:t xml:space="preserve">: </w:t>
      </w:r>
      <w:r w:rsidRPr="007E62AB">
        <w:rPr>
          <w:rFonts w:ascii="Marianne" w:hAnsi="Marianne" w:cs="Marianne"/>
        </w:rPr>
        <w:t>………………………………………………</w:t>
      </w:r>
    </w:p>
    <w:p w14:paraId="739F894E" w14:textId="77777777" w:rsidR="005E1AD8" w:rsidRPr="007E62AB" w:rsidRDefault="005E1AD8" w:rsidP="005E1AD8">
      <w:pPr>
        <w:pStyle w:val="Sansinterligne"/>
        <w:rPr>
          <w:rFonts w:ascii="Marianne" w:hAnsi="Marianne"/>
        </w:rPr>
      </w:pPr>
      <w:r w:rsidRPr="007E62AB">
        <w:rPr>
          <w:rFonts w:ascii="Marianne" w:hAnsi="Marianne"/>
        </w:rPr>
        <w:t>Heure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ab/>
        <w:t xml:space="preserve"> Signature</w:t>
      </w:r>
      <w:r w:rsidRPr="007E62AB">
        <w:rPr>
          <w:rFonts w:cs="Calibri"/>
        </w:rPr>
        <w:t> </w:t>
      </w:r>
      <w:r w:rsidRPr="007E62AB">
        <w:rPr>
          <w:rFonts w:ascii="Marianne" w:hAnsi="Marianne"/>
        </w:rPr>
        <w:t xml:space="preserve">: </w:t>
      </w:r>
    </w:p>
    <w:p w14:paraId="4A636A86" w14:textId="77777777" w:rsidR="005E1AD8" w:rsidRPr="007E62AB" w:rsidRDefault="005E1AD8" w:rsidP="005E1AD8">
      <w:pPr>
        <w:pStyle w:val="Sansinterligne"/>
        <w:jc w:val="both"/>
        <w:rPr>
          <w:rFonts w:ascii="Marianne" w:hAnsi="Marianne"/>
        </w:rPr>
      </w:pPr>
    </w:p>
    <w:p w14:paraId="62FA73D0" w14:textId="77777777" w:rsidR="005E1AD8" w:rsidRPr="007E62AB" w:rsidRDefault="005E1AD8" w:rsidP="005E1AD8">
      <w:pPr>
        <w:pStyle w:val="Sansinterligne"/>
        <w:jc w:val="both"/>
        <w:rPr>
          <w:rFonts w:ascii="Marianne" w:hAnsi="Marianne" w:cs="Arial"/>
          <w:b/>
          <w:sz w:val="20"/>
          <w:szCs w:val="20"/>
        </w:rPr>
      </w:pPr>
      <w:r w:rsidRPr="007E62AB">
        <w:rPr>
          <w:rFonts w:ascii="Marianne" w:hAnsi="Marianne" w:cs="Arial"/>
          <w:b/>
          <w:sz w:val="20"/>
          <w:szCs w:val="20"/>
        </w:rPr>
        <w:t>Observations et suggestions relatives à la prévention des risques professionnels et à l’amélioration des conditions de travail</w:t>
      </w:r>
      <w:r w:rsidRPr="007E62AB">
        <w:rPr>
          <w:rStyle w:val="Appelnotedebasdep"/>
          <w:rFonts w:ascii="Marianne" w:hAnsi="Marianne" w:cs="Arial"/>
          <w:b/>
          <w:sz w:val="20"/>
          <w:szCs w:val="20"/>
        </w:rPr>
        <w:footnoteReference w:id="23"/>
      </w:r>
      <w:r w:rsidRPr="007E62AB">
        <w:rPr>
          <w:rFonts w:cs="Calibri"/>
          <w:b/>
          <w:sz w:val="20"/>
          <w:szCs w:val="20"/>
        </w:rPr>
        <w:t> </w:t>
      </w:r>
      <w:r w:rsidRPr="007E62AB">
        <w:rPr>
          <w:rFonts w:ascii="Marianne" w:hAnsi="Marianne" w:cs="Arial"/>
          <w:b/>
          <w:sz w:val="20"/>
          <w:szCs w:val="20"/>
        </w:rPr>
        <w:t>:</w:t>
      </w:r>
    </w:p>
    <w:p w14:paraId="3D39EA4C"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71DE497C" w14:textId="77777777" w:rsidR="005E1AD8" w:rsidRPr="007E62AB" w:rsidRDefault="005E1AD8" w:rsidP="005E1AD8">
      <w:pPr>
        <w:pStyle w:val="Sansinterligne"/>
        <w:jc w:val="both"/>
        <w:rPr>
          <w:rFonts w:ascii="Marianne" w:hAnsi="Marianne"/>
        </w:rPr>
      </w:pPr>
      <w:r w:rsidRPr="007E62AB">
        <w:rPr>
          <w:rFonts w:ascii="Marianne" w:hAnsi="Marianne" w:cs="Arial"/>
          <w:sz w:val="20"/>
          <w:szCs w:val="20"/>
        </w:rPr>
        <w:t>…………………………………………………………………………………………………………………………………………………………………………………………………………………………………………………………………………………………………………………………………………………………………………</w:t>
      </w:r>
      <w:r w:rsidRPr="007E62AB">
        <w:rPr>
          <w:rFonts w:ascii="Marianne" w:hAnsi="Marianne"/>
        </w:rPr>
        <w:t>……………………………………………………………………………………………………………………………………………………………………</w:t>
      </w:r>
    </w:p>
    <w:p w14:paraId="77B61F1E" w14:textId="77777777" w:rsidR="005E1AD8" w:rsidRPr="007E62AB" w:rsidRDefault="005E1AD8" w:rsidP="005E1AD8">
      <w:pPr>
        <w:pStyle w:val="Sansinterligne"/>
        <w:jc w:val="both"/>
        <w:rPr>
          <w:rFonts w:ascii="Marianne" w:hAnsi="Marianne" w:cs="Arial"/>
          <w:sz w:val="20"/>
          <w:szCs w:val="20"/>
        </w:rPr>
      </w:pPr>
      <w:r w:rsidRPr="007E62AB">
        <w:rPr>
          <w:rFonts w:ascii="Marianne" w:hAnsi="Marianne" w:cs="Arial"/>
          <w:sz w:val="20"/>
          <w:szCs w:val="20"/>
        </w:rPr>
        <w:t>……………………………………………………………………………………………………………………………………………………………………………………</w:t>
      </w:r>
    </w:p>
    <w:p w14:paraId="20D4B285" w14:textId="77777777" w:rsidR="005E1AD8" w:rsidRPr="007E62AB" w:rsidRDefault="005E1AD8" w:rsidP="005E1AD8">
      <w:pPr>
        <w:autoSpaceDE w:val="0"/>
        <w:jc w:val="both"/>
        <w:rPr>
          <w:rFonts w:ascii="Marianne" w:hAnsi="Marianne" w:cs="Arial"/>
          <w:color w:val="000000"/>
          <w:sz w:val="20"/>
          <w:szCs w:val="20"/>
        </w:rPr>
      </w:pPr>
    </w:p>
    <w:p w14:paraId="1AD14C18" w14:textId="77777777" w:rsidR="005E1AD8" w:rsidRPr="007E62AB" w:rsidRDefault="005E1AD8" w:rsidP="005E1AD8">
      <w:pPr>
        <w:pStyle w:val="Sansinterligne"/>
        <w:jc w:val="both"/>
        <w:rPr>
          <w:rFonts w:ascii="Marianne" w:hAnsi="Marianne"/>
        </w:rPr>
      </w:pPr>
      <w:r w:rsidRPr="007E62AB">
        <w:rPr>
          <w:rFonts w:ascii="Marianne" w:hAnsi="Marianne"/>
        </w:rPr>
        <w:t>Nom du directeur ou du supérieur hiérarchique</w:t>
      </w:r>
      <w:r w:rsidRPr="007E62AB">
        <w:rPr>
          <w:rFonts w:cs="Calibri"/>
        </w:rPr>
        <w:t> </w:t>
      </w:r>
      <w:r w:rsidRPr="007E62AB">
        <w:rPr>
          <w:rFonts w:ascii="Marianne" w:hAnsi="Marianne"/>
        </w:rPr>
        <w:t xml:space="preserve">: </w:t>
      </w:r>
      <w:r w:rsidRPr="007E62AB">
        <w:rPr>
          <w:rFonts w:ascii="Marianne" w:hAnsi="Marianne" w:cs="Marianne"/>
        </w:rPr>
        <w:t>……………………………………………………</w:t>
      </w:r>
      <w:proofErr w:type="gramStart"/>
      <w:r w:rsidRPr="007E62AB">
        <w:rPr>
          <w:rFonts w:ascii="Marianne" w:hAnsi="Marianne" w:cs="Marianne"/>
        </w:rPr>
        <w:t>……</w:t>
      </w:r>
      <w:r w:rsidRPr="007E62AB">
        <w:rPr>
          <w:rFonts w:ascii="Marianne" w:hAnsi="Marianne"/>
        </w:rPr>
        <w:t>.</w:t>
      </w:r>
      <w:proofErr w:type="gramEnd"/>
      <w:r w:rsidRPr="007E62AB">
        <w:rPr>
          <w:rFonts w:ascii="Marianne" w:hAnsi="Marianne"/>
        </w:rPr>
        <w:t xml:space="preserve">.    </w:t>
      </w:r>
    </w:p>
    <w:p w14:paraId="6A60FBE6" w14:textId="77777777" w:rsidR="005E1AD8" w:rsidRPr="007E62AB" w:rsidRDefault="005E1AD8" w:rsidP="005E1AD8">
      <w:pPr>
        <w:pStyle w:val="Sansinterligne"/>
        <w:jc w:val="both"/>
        <w:rPr>
          <w:rFonts w:ascii="Marianne" w:hAnsi="Marianne"/>
        </w:rPr>
      </w:pPr>
    </w:p>
    <w:p w14:paraId="25AC95D3" w14:textId="77777777" w:rsidR="005E1AD8" w:rsidRPr="007E62AB" w:rsidRDefault="005E1AD8" w:rsidP="005E1AD8">
      <w:pPr>
        <w:pStyle w:val="Sansinterligne"/>
        <w:jc w:val="both"/>
        <w:rPr>
          <w:rFonts w:ascii="Marianne" w:hAnsi="Marianne"/>
        </w:rPr>
      </w:pPr>
      <w:r w:rsidRPr="007E62AB">
        <w:rPr>
          <w:rFonts w:ascii="Marianne" w:hAnsi="Marianne"/>
        </w:rPr>
        <w:t>Date</w:t>
      </w:r>
      <w:r w:rsidRPr="007E62AB">
        <w:rPr>
          <w:rFonts w:cs="Calibri"/>
        </w:rPr>
        <w:t> </w:t>
      </w:r>
      <w:r w:rsidRPr="007E62AB">
        <w:rPr>
          <w:rFonts w:ascii="Marianne" w:hAnsi="Marianne"/>
        </w:rPr>
        <w:t xml:space="preserve">: </w:t>
      </w:r>
      <w:r w:rsidRPr="007E62AB">
        <w:rPr>
          <w:rFonts w:ascii="Marianne" w:hAnsi="Marianne" w:cs="Marianne"/>
        </w:rPr>
        <w:t>……………………………………</w:t>
      </w:r>
      <w:r w:rsidRPr="007E62AB">
        <w:rPr>
          <w:rFonts w:ascii="Marianne" w:hAnsi="Marianne"/>
        </w:rPr>
        <w:t xml:space="preserve">                                                   Signature</w:t>
      </w:r>
      <w:r w:rsidRPr="007E62AB">
        <w:rPr>
          <w:rFonts w:cs="Calibri"/>
        </w:rPr>
        <w:t> </w:t>
      </w:r>
      <w:r w:rsidRPr="007E62AB">
        <w:rPr>
          <w:rFonts w:ascii="Marianne" w:hAnsi="Marianne"/>
        </w:rPr>
        <w:t xml:space="preserve">: </w:t>
      </w:r>
    </w:p>
    <w:p w14:paraId="68FC8F60" w14:textId="77777777" w:rsidR="005E1AD8" w:rsidRPr="007E62AB" w:rsidRDefault="005E1AD8" w:rsidP="005E1AD8">
      <w:pPr>
        <w:pStyle w:val="Sansinterligne"/>
        <w:jc w:val="both"/>
        <w:rPr>
          <w:rFonts w:ascii="Marianne" w:hAnsi="Marianne"/>
        </w:rPr>
      </w:pPr>
    </w:p>
    <w:p w14:paraId="3C1539E8" w14:textId="77777777" w:rsidR="005E1AD8" w:rsidRPr="007E62AB" w:rsidRDefault="005E1AD8" w:rsidP="005E1AD8">
      <w:pPr>
        <w:pStyle w:val="Sansinterligne"/>
        <w:jc w:val="both"/>
        <w:rPr>
          <w:rFonts w:ascii="Marianne" w:hAnsi="Marianne"/>
          <w:b/>
          <w:sz w:val="20"/>
          <w:szCs w:val="20"/>
        </w:rPr>
      </w:pPr>
      <w:r w:rsidRPr="007E62AB">
        <w:rPr>
          <w:rFonts w:ascii="Marianne" w:hAnsi="Marianne"/>
          <w:b/>
          <w:sz w:val="20"/>
          <w:szCs w:val="20"/>
        </w:rPr>
        <w:t>Observations (éventuelles) du directeur ou du supérieur hiérarchique</w:t>
      </w:r>
      <w:r w:rsidRPr="007E62AB">
        <w:rPr>
          <w:rFonts w:cs="Calibri"/>
          <w:sz w:val="20"/>
          <w:szCs w:val="20"/>
        </w:rPr>
        <w:t> </w:t>
      </w:r>
      <w:r w:rsidRPr="007E62AB">
        <w:rPr>
          <w:rStyle w:val="Appelnotedebasdep"/>
          <w:rFonts w:ascii="Marianne" w:hAnsi="Marianne"/>
          <w:b/>
          <w:sz w:val="20"/>
          <w:szCs w:val="20"/>
        </w:rPr>
        <w:t xml:space="preserve"> </w:t>
      </w:r>
      <w:r w:rsidRPr="007E62AB">
        <w:rPr>
          <w:rStyle w:val="Appelnotedebasdep"/>
          <w:rFonts w:ascii="Marianne" w:hAnsi="Marianne"/>
          <w:b/>
          <w:sz w:val="20"/>
          <w:szCs w:val="20"/>
        </w:rPr>
        <w:footnoteReference w:id="24"/>
      </w:r>
      <w:r w:rsidRPr="007E62AB">
        <w:rPr>
          <w:rFonts w:cs="Calibri"/>
          <w:b/>
          <w:sz w:val="20"/>
          <w:szCs w:val="20"/>
        </w:rPr>
        <w:t> </w:t>
      </w:r>
      <w:r w:rsidRPr="007E62AB">
        <w:rPr>
          <w:rFonts w:ascii="Marianne" w:hAnsi="Marianne" w:cs="Calibri"/>
          <w:b/>
          <w:sz w:val="20"/>
          <w:szCs w:val="20"/>
        </w:rPr>
        <w:t xml:space="preserve">(pouvant comprendre le cas échéant la ou les solutions envisageables) </w:t>
      </w:r>
      <w:r w:rsidRPr="007E62AB">
        <w:rPr>
          <w:rFonts w:ascii="Marianne" w:hAnsi="Marianne"/>
          <w:b/>
          <w:sz w:val="20"/>
          <w:szCs w:val="20"/>
        </w:rPr>
        <w:t>:</w:t>
      </w:r>
    </w:p>
    <w:p w14:paraId="155B3F91" w14:textId="77777777" w:rsidR="005E1AD8" w:rsidRPr="007E62AB" w:rsidRDefault="005E1AD8" w:rsidP="005E1AD8">
      <w:pPr>
        <w:pStyle w:val="Sansinterligne"/>
        <w:jc w:val="both"/>
        <w:rPr>
          <w:rFonts w:ascii="Marianne" w:hAnsi="Marianne"/>
        </w:rPr>
      </w:pPr>
      <w:r w:rsidRPr="007E62AB">
        <w:rPr>
          <w:rFonts w:ascii="Marianne" w:hAnsi="Marianne"/>
        </w:rPr>
        <w:t>……………………………………………………………………………………………………………………………………………………………………</w:t>
      </w:r>
    </w:p>
    <w:p w14:paraId="68A25FAF" w14:textId="77777777" w:rsidR="005E1AD8" w:rsidRPr="007E62AB" w:rsidRDefault="005E1AD8" w:rsidP="005E1AD8">
      <w:pPr>
        <w:pStyle w:val="Sansinterligne"/>
        <w:jc w:val="both"/>
        <w:rPr>
          <w:rFonts w:ascii="Marianne" w:hAnsi="Marianne"/>
        </w:rPr>
      </w:pPr>
      <w:r w:rsidRPr="007E62AB">
        <w:rPr>
          <w:rFonts w:ascii="Marianne" w:hAnsi="Marianne"/>
        </w:rPr>
        <w:t>……………………………………………………………………………………………………………………………………………………………………</w:t>
      </w:r>
    </w:p>
    <w:p w14:paraId="383DBDC0" w14:textId="77777777" w:rsidR="005E1AD8" w:rsidRPr="007E62AB" w:rsidRDefault="005E1AD8" w:rsidP="005E1AD8">
      <w:pPr>
        <w:pStyle w:val="Sansinterligne"/>
        <w:jc w:val="both"/>
        <w:rPr>
          <w:rFonts w:ascii="Marianne" w:hAnsi="Marianne"/>
        </w:rPr>
      </w:pPr>
      <w:r w:rsidRPr="007E62AB">
        <w:rPr>
          <w:rFonts w:ascii="Marianne" w:hAnsi="Marianne"/>
        </w:rPr>
        <w:t>……………………………………………………………………………………………………………………………………………………………………</w:t>
      </w:r>
    </w:p>
    <w:p w14:paraId="33A54E49" w14:textId="77777777" w:rsidR="005E1AD8" w:rsidRPr="007E62AB" w:rsidRDefault="005E1AD8" w:rsidP="005E1AD8">
      <w:pPr>
        <w:pStyle w:val="Sansinterligne"/>
        <w:jc w:val="both"/>
        <w:rPr>
          <w:rFonts w:ascii="Marianne" w:hAnsi="Marianne"/>
        </w:rPr>
      </w:pPr>
      <w:r w:rsidRPr="007E62AB">
        <w:rPr>
          <w:rFonts w:ascii="Marianne" w:hAnsi="Marianne"/>
        </w:rPr>
        <w:t>……………………………………………………………………………………………………………………………………………………………………</w:t>
      </w:r>
    </w:p>
    <w:p w14:paraId="67B910B2" w14:textId="77777777" w:rsidR="005E1AD8" w:rsidRPr="007E62AB" w:rsidRDefault="005E1AD8" w:rsidP="005E1AD8">
      <w:pPr>
        <w:pStyle w:val="Sansinterligne"/>
        <w:jc w:val="both"/>
        <w:rPr>
          <w:rFonts w:ascii="Marianne" w:hAnsi="Marianne"/>
        </w:rPr>
      </w:pPr>
      <w:r w:rsidRPr="007E62AB">
        <w:rPr>
          <w:rFonts w:ascii="Marianne" w:hAnsi="Marianne"/>
        </w:rPr>
        <w:t>……………………………………………………………………………………………………………………………………………………………………</w:t>
      </w:r>
    </w:p>
    <w:p w14:paraId="41C2761F" w14:textId="77777777" w:rsidR="005E1AD8" w:rsidRPr="007E62AB" w:rsidRDefault="005E1AD8" w:rsidP="005E1AD8">
      <w:pPr>
        <w:pStyle w:val="Sansinterligne"/>
        <w:jc w:val="both"/>
        <w:rPr>
          <w:rFonts w:ascii="Marianne" w:hAnsi="Marianne" w:cs="Arial"/>
          <w:sz w:val="20"/>
          <w:szCs w:val="20"/>
        </w:rPr>
      </w:pPr>
    </w:p>
    <w:p w14:paraId="5C3A6DF5" w14:textId="77777777" w:rsidR="005E1AD8" w:rsidRPr="007E62AB" w:rsidRDefault="005E1AD8" w:rsidP="005E1AD8">
      <w:pPr>
        <w:pStyle w:val="Sansinterligne"/>
        <w:jc w:val="both"/>
        <w:rPr>
          <w:rFonts w:ascii="Marianne" w:hAnsi="Marianne"/>
        </w:rPr>
      </w:pPr>
      <w:r w:rsidRPr="007E62AB">
        <w:rPr>
          <w:rFonts w:ascii="Marianne" w:hAnsi="Marianne"/>
        </w:rPr>
        <w:t>……………………………………………………………………………………………………………………………………………………………………</w:t>
      </w:r>
    </w:p>
    <w:p w14:paraId="48994305" w14:textId="77777777" w:rsidR="005E1AD8" w:rsidRPr="007E62AB" w:rsidRDefault="005E1AD8" w:rsidP="005E1AD8">
      <w:pPr>
        <w:pStyle w:val="Sansinterligne"/>
        <w:jc w:val="both"/>
        <w:rPr>
          <w:rFonts w:ascii="Marianne" w:hAnsi="Marianne"/>
        </w:rPr>
      </w:pPr>
      <w:r w:rsidRPr="007E62AB">
        <w:rPr>
          <w:rFonts w:ascii="Marianne" w:hAnsi="Marianne"/>
        </w:rPr>
        <w:t>…………………………………………………………………………………………………………………………………………………………………………………………………………………………………………………………………………………………………………………………………………</w:t>
      </w:r>
    </w:p>
    <w:p w14:paraId="3AACE9B0" w14:textId="77777777" w:rsidR="005E1AD8" w:rsidRPr="007E62AB" w:rsidRDefault="005E1AD8" w:rsidP="005E1AD8">
      <w:pPr>
        <w:pStyle w:val="Sansinterligne"/>
        <w:jc w:val="both"/>
        <w:rPr>
          <w:rFonts w:ascii="Marianne" w:hAnsi="Marianne"/>
        </w:rPr>
      </w:pPr>
      <w:r w:rsidRPr="007E62AB">
        <w:rPr>
          <w:rFonts w:ascii="Marianne" w:hAnsi="Marianne"/>
        </w:rPr>
        <w:t>……………………………………………………………………………………………………………………………………………………………………</w:t>
      </w:r>
    </w:p>
    <w:p w14:paraId="168DDABC" w14:textId="77777777" w:rsidR="005E1AD8" w:rsidRPr="007E62AB" w:rsidRDefault="005E1AD8" w:rsidP="005E1AD8">
      <w:pPr>
        <w:pStyle w:val="Sansinterligne"/>
        <w:jc w:val="both"/>
        <w:rPr>
          <w:rFonts w:ascii="Marianne" w:hAnsi="Marianne"/>
        </w:rPr>
      </w:pPr>
      <w:r w:rsidRPr="007E62AB">
        <w:rPr>
          <w:rFonts w:ascii="Marianne" w:hAnsi="Marianne"/>
        </w:rPr>
        <w:t>…………………………………………………………………………………………………………………………………………………………………………………………………………………………………………………………………………………………………………………………………………</w:t>
      </w:r>
    </w:p>
    <w:p w14:paraId="5B0D10F2" w14:textId="77777777" w:rsidR="005E1AD8" w:rsidRDefault="005E1AD8" w:rsidP="005E1AD8">
      <w:pPr>
        <w:pStyle w:val="Sansinterligne"/>
        <w:jc w:val="both"/>
        <w:rPr>
          <w:rFonts w:ascii="Marianne" w:hAnsi="Marianne"/>
        </w:rPr>
      </w:pPr>
      <w:r w:rsidRPr="007E62AB">
        <w:rPr>
          <w:rFonts w:ascii="Marianne" w:hAnsi="Marianne"/>
        </w:rPr>
        <w:t>……………………………………………………………………………………………………………………………………………………………………</w:t>
      </w:r>
    </w:p>
    <w:p w14:paraId="1E9C0798" w14:textId="77777777" w:rsidR="005E1AD8" w:rsidRPr="007E62AB" w:rsidRDefault="005E1AD8" w:rsidP="00B063E2">
      <w:pPr>
        <w:pStyle w:val="Sansinterligne"/>
        <w:jc w:val="both"/>
        <w:rPr>
          <w:rFonts w:ascii="Marianne" w:hAnsi="Marianne"/>
        </w:rPr>
      </w:pPr>
    </w:p>
    <w:sectPr w:rsidR="005E1AD8" w:rsidRPr="007E62AB" w:rsidSect="00111551">
      <w:headerReference w:type="default" r:id="rId10"/>
      <w:footerReference w:type="default" r:id="rId11"/>
      <w:pgSz w:w="11906" w:h="16838"/>
      <w:pgMar w:top="851" w:right="1134" w:bottom="993" w:left="1134" w:header="568"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5CE7" w14:textId="77777777" w:rsidR="00CA68F2" w:rsidRDefault="00CA68F2">
      <w:r>
        <w:separator/>
      </w:r>
    </w:p>
  </w:endnote>
  <w:endnote w:type="continuationSeparator" w:id="0">
    <w:p w14:paraId="5E9F8582" w14:textId="77777777" w:rsidR="00CA68F2" w:rsidRDefault="00CA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Univers-CondensedBold">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2000000000000000000"/>
    <w:charset w:val="00"/>
    <w:family w:val="modern"/>
    <w:notTrueType/>
    <w:pitch w:val="variable"/>
    <w:sig w:usb0="0000000F" w:usb1="00000000" w:usb2="00000000" w:usb3="00000000" w:csb0="00000003" w:csb1="00000000"/>
  </w:font>
  <w:font w:name="CooperBlack">
    <w:altName w:val="Times New Roman"/>
    <w:charset w:val="00"/>
    <w:family w:val="auto"/>
    <w:pitch w:val="default"/>
  </w:font>
  <w:font w:name="ArialNarrow">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BBF8" w14:textId="4E46365E" w:rsidR="002E47C0" w:rsidRPr="002E47C0" w:rsidRDefault="001104AA" w:rsidP="002E47C0">
    <w:pPr>
      <w:pStyle w:val="Pieddepage"/>
      <w:tabs>
        <w:tab w:val="right" w:pos="10065"/>
      </w:tabs>
      <w:ind w:left="-284"/>
      <w:rPr>
        <w:rFonts w:asciiTheme="minorHAnsi" w:hAnsiTheme="minorHAnsi"/>
        <w:sz w:val="18"/>
      </w:rPr>
    </w:pPr>
    <w:r>
      <w:rPr>
        <w:rFonts w:asciiTheme="minorHAnsi" w:hAnsiTheme="minorHAnsi"/>
        <w:i/>
        <w:color w:val="595959" w:themeColor="text1" w:themeTint="A6"/>
        <w:sz w:val="18"/>
      </w:rPr>
      <w:t>Académi</w:t>
    </w:r>
    <w:r w:rsidRPr="002E47C0">
      <w:rPr>
        <w:rFonts w:asciiTheme="minorHAnsi" w:hAnsiTheme="minorHAnsi"/>
        <w:i/>
        <w:color w:val="595959" w:themeColor="text1" w:themeTint="A6"/>
        <w:sz w:val="18"/>
      </w:rPr>
      <w:t>e</w:t>
    </w:r>
    <w:r>
      <w:rPr>
        <w:rFonts w:asciiTheme="minorHAnsi" w:hAnsiTheme="minorHAnsi"/>
        <w:i/>
        <w:color w:val="595959" w:themeColor="text1" w:themeTint="A6"/>
        <w:sz w:val="18"/>
      </w:rPr>
      <w:t xml:space="preserve"> de Normandie</w:t>
    </w:r>
    <w:r w:rsidRPr="002E47C0">
      <w:rPr>
        <w:rFonts w:asciiTheme="minorHAnsi" w:hAnsiTheme="minorHAnsi"/>
        <w:i/>
        <w:color w:val="595959" w:themeColor="text1" w:themeTint="A6"/>
        <w:sz w:val="18"/>
      </w:rPr>
      <w:t xml:space="preserve"> </w:t>
    </w:r>
    <w:r w:rsidR="00BC70CD">
      <w:rPr>
        <w:rFonts w:asciiTheme="minorHAnsi" w:hAnsiTheme="minorHAnsi"/>
        <w:i/>
        <w:color w:val="595959" w:themeColor="text1" w:themeTint="A6"/>
        <w:sz w:val="18"/>
      </w:rPr>
      <w:t>« janvier 2924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8439" w14:textId="77777777" w:rsidR="00CA68F2" w:rsidRDefault="00CA68F2">
      <w:r>
        <w:separator/>
      </w:r>
    </w:p>
  </w:footnote>
  <w:footnote w:type="continuationSeparator" w:id="0">
    <w:p w14:paraId="7821C064" w14:textId="77777777" w:rsidR="00CA68F2" w:rsidRDefault="00CA68F2">
      <w:r>
        <w:continuationSeparator/>
      </w:r>
    </w:p>
  </w:footnote>
  <w:footnote w:id="1">
    <w:p w14:paraId="2E8E4034" w14:textId="77777777" w:rsidR="00F2798E" w:rsidRPr="00854115" w:rsidRDefault="00F2798E" w:rsidP="00D81BF5">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2241DF7D" w14:textId="77777777" w:rsidR="00F2798E" w:rsidRPr="00854115" w:rsidRDefault="00D81BF5" w:rsidP="00D81BF5">
      <w:pPr>
        <w:pStyle w:val="Notedebasdepage"/>
        <w:widowControl/>
        <w:numPr>
          <w:ilvl w:val="0"/>
          <w:numId w:val="18"/>
        </w:numPr>
        <w:suppressLineNumbers w:val="0"/>
        <w:suppressAutoHyphens w:val="0"/>
        <w:ind w:firstLine="0"/>
        <w:jc w:val="both"/>
        <w:rPr>
          <w:rFonts w:ascii="Arial" w:hAnsi="Arial" w:cs="Arial"/>
          <w:sz w:val="16"/>
          <w:szCs w:val="16"/>
        </w:rPr>
      </w:pPr>
      <w:r w:rsidRPr="00854115">
        <w:rPr>
          <w:rFonts w:ascii="Arial" w:hAnsi="Arial" w:cs="Arial"/>
          <w:sz w:val="16"/>
          <w:szCs w:val="16"/>
        </w:rPr>
        <w:t xml:space="preserve">un </w:t>
      </w:r>
      <w:r w:rsidR="00F2798E" w:rsidRPr="00854115">
        <w:rPr>
          <w:rFonts w:ascii="Arial" w:hAnsi="Arial" w:cs="Arial"/>
          <w:sz w:val="16"/>
          <w:szCs w:val="16"/>
        </w:rPr>
        <w:t>risque éventuel observé ou encouru</w:t>
      </w:r>
    </w:p>
    <w:p w14:paraId="542774A8" w14:textId="77777777" w:rsidR="00F2798E" w:rsidRPr="00854115" w:rsidRDefault="00D81BF5" w:rsidP="00D81BF5">
      <w:pPr>
        <w:pStyle w:val="Notedebasdepage"/>
        <w:widowControl/>
        <w:numPr>
          <w:ilvl w:val="0"/>
          <w:numId w:val="18"/>
        </w:numPr>
        <w:suppressLineNumbers w:val="0"/>
        <w:suppressAutoHyphens w:val="0"/>
        <w:ind w:firstLine="0"/>
        <w:jc w:val="both"/>
        <w:rPr>
          <w:rFonts w:ascii="Arial" w:hAnsi="Arial" w:cs="Arial"/>
          <w:sz w:val="16"/>
          <w:szCs w:val="16"/>
        </w:rPr>
      </w:pPr>
      <w:r w:rsidRPr="00854115">
        <w:rPr>
          <w:rFonts w:ascii="Arial" w:hAnsi="Arial" w:cs="Arial"/>
          <w:sz w:val="16"/>
          <w:szCs w:val="16"/>
        </w:rPr>
        <w:t xml:space="preserve">un </w:t>
      </w:r>
      <w:r w:rsidR="00F2798E" w:rsidRPr="00854115">
        <w:rPr>
          <w:rFonts w:ascii="Arial" w:hAnsi="Arial" w:cs="Arial"/>
          <w:sz w:val="16"/>
          <w:szCs w:val="16"/>
        </w:rPr>
        <w:t>accident ou un incident vu ou vécu</w:t>
      </w:r>
    </w:p>
    <w:p w14:paraId="08B33E5B" w14:textId="77777777" w:rsidR="00F2798E" w:rsidRPr="00854115" w:rsidRDefault="00D81BF5" w:rsidP="00D81BF5">
      <w:pPr>
        <w:pStyle w:val="Notedebasdepage"/>
        <w:widowControl/>
        <w:numPr>
          <w:ilvl w:val="0"/>
          <w:numId w:val="18"/>
        </w:numPr>
        <w:suppressLineNumbers w:val="0"/>
        <w:suppressAutoHyphens w:val="0"/>
        <w:ind w:firstLine="0"/>
        <w:jc w:val="both"/>
        <w:rPr>
          <w:rFonts w:ascii="Arial" w:hAnsi="Arial" w:cs="Arial"/>
          <w:sz w:val="16"/>
          <w:szCs w:val="16"/>
        </w:rPr>
      </w:pPr>
      <w:r w:rsidRPr="00854115">
        <w:rPr>
          <w:rFonts w:ascii="Arial" w:hAnsi="Arial" w:cs="Arial"/>
          <w:sz w:val="16"/>
          <w:szCs w:val="16"/>
        </w:rPr>
        <w:t xml:space="preserve">un </w:t>
      </w:r>
      <w:r w:rsidR="00F2798E" w:rsidRPr="00854115">
        <w:rPr>
          <w:rFonts w:ascii="Arial" w:hAnsi="Arial" w:cs="Arial"/>
          <w:sz w:val="16"/>
          <w:szCs w:val="16"/>
        </w:rPr>
        <w:t>dysfonctionnement ou le non fonctionnement d’une installation ou d’un dispositif de sécurité,</w:t>
      </w:r>
    </w:p>
    <w:p w14:paraId="5F6BDD0F" w14:textId="77777777" w:rsidR="00F2798E" w:rsidRPr="00854115" w:rsidRDefault="00D81BF5" w:rsidP="00D81BF5">
      <w:pPr>
        <w:pStyle w:val="Notedebasdepage"/>
        <w:widowControl/>
        <w:numPr>
          <w:ilvl w:val="0"/>
          <w:numId w:val="18"/>
        </w:numPr>
        <w:suppressLineNumbers w:val="0"/>
        <w:suppressAutoHyphens w:val="0"/>
        <w:ind w:firstLine="0"/>
        <w:jc w:val="both"/>
        <w:rPr>
          <w:rFonts w:ascii="Arial" w:hAnsi="Arial" w:cs="Arial"/>
          <w:sz w:val="16"/>
          <w:szCs w:val="16"/>
        </w:rPr>
      </w:pPr>
      <w:r w:rsidRPr="00854115">
        <w:rPr>
          <w:rFonts w:ascii="Arial" w:hAnsi="Arial" w:cs="Arial"/>
          <w:sz w:val="16"/>
          <w:szCs w:val="16"/>
        </w:rPr>
        <w:t>toute</w:t>
      </w:r>
      <w:r w:rsidR="00F2798E"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480C6489" w14:textId="77777777" w:rsidR="00F2798E" w:rsidRPr="00854115" w:rsidRDefault="00F2798E" w:rsidP="00D81BF5">
      <w:pPr>
        <w:pStyle w:val="Notedebasdepage"/>
        <w:ind w:firstLine="0"/>
        <w:jc w:val="both"/>
        <w:rPr>
          <w:rFonts w:ascii="Arial" w:hAnsi="Arial" w:cs="Arial"/>
          <w:sz w:val="16"/>
          <w:szCs w:val="16"/>
        </w:rPr>
      </w:pPr>
      <w:r w:rsidRPr="00854115">
        <w:rPr>
          <w:rFonts w:ascii="Arial" w:hAnsi="Arial" w:cs="Arial"/>
          <w:sz w:val="16"/>
          <w:szCs w:val="16"/>
        </w:rPr>
        <w:t xml:space="preserve">Pour toute inscription d’un fait, incident ou accident, les circonstances de leur survenance </w:t>
      </w:r>
      <w:r w:rsidR="00C643CE" w:rsidRPr="00854115">
        <w:rPr>
          <w:rFonts w:ascii="Arial" w:hAnsi="Arial" w:cs="Arial"/>
          <w:sz w:val="16"/>
          <w:szCs w:val="16"/>
        </w:rPr>
        <w:t>seront détaillées, en précisant</w:t>
      </w:r>
      <w:r w:rsidR="00D81BF5" w:rsidRPr="00854115">
        <w:rPr>
          <w:rFonts w:ascii="Arial" w:hAnsi="Arial" w:cs="Arial"/>
          <w:sz w:val="16"/>
          <w:szCs w:val="16"/>
        </w:rPr>
        <w:t xml:space="preserve"> </w:t>
      </w:r>
      <w:r w:rsidRPr="00854115">
        <w:rPr>
          <w:rFonts w:ascii="Arial" w:hAnsi="Arial" w:cs="Arial"/>
          <w:sz w:val="16"/>
          <w:szCs w:val="16"/>
        </w:rPr>
        <w:t>les facteurs matériels et humains ayant encouru à leur réalisation.</w:t>
      </w:r>
    </w:p>
  </w:footnote>
  <w:footnote w:id="2">
    <w:p w14:paraId="1E79BEAD" w14:textId="77777777" w:rsidR="00B063E2" w:rsidRPr="00B063E2" w:rsidRDefault="00B063E2" w:rsidP="00B063E2">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3">
    <w:p w14:paraId="78F193EA"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66C465ED"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178720EC"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3606BFD2"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3BF9BD12"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76D736F3"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4">
    <w:p w14:paraId="3963F932"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5">
    <w:p w14:paraId="28B0EEB8"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26C2DC9E"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1C964FB9"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4D7D3A22"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582C0098"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2B1FA3AF"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6">
    <w:p w14:paraId="77D72997"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7">
    <w:p w14:paraId="59242365"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5A6EAD76"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6301648D"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477B6983"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648B9CD5"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5B0C73D7"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8">
    <w:p w14:paraId="07C4DE7E"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9">
    <w:p w14:paraId="45F1827C"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5D27B639"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5786871E"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5EFA5EA4"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460DA420"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145E44B5"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10">
    <w:p w14:paraId="7F7E8880"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11">
    <w:p w14:paraId="305444C7"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2BDF5B57"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32BFD24D"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03F3A892"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35969F4A"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6E69A0D6"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12">
    <w:p w14:paraId="654C3278"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13">
    <w:p w14:paraId="0C303715"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30BDE9FC"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00C63BB9"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4FEDCD25"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70E3F355"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73FB08F3"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14">
    <w:p w14:paraId="009342E6"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15">
    <w:p w14:paraId="6BE33FED"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081855FF"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28A7C485"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472AF496"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55F60944"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5ACE4952"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16">
    <w:p w14:paraId="36DFC3E7"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17">
    <w:p w14:paraId="69ECA4EA"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367FA5E3"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5A0BB920"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0EC9DB4B"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70EE777A"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076A7C1C"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18">
    <w:p w14:paraId="1B27EA28"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19">
    <w:p w14:paraId="3668E2EC"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70D64C8D"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6843AEBD"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079369B2"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3D4A8DC2"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702D18E0"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20">
    <w:p w14:paraId="0D203B92"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21">
    <w:p w14:paraId="3227A3C2"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35C228A3"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749DC2EA"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634B72B5"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607C7294"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21447607"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22">
    <w:p w14:paraId="5A70B159"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 w:id="23">
    <w:p w14:paraId="7FB1F156" w14:textId="77777777" w:rsidR="005E1AD8" w:rsidRPr="00854115" w:rsidRDefault="005E1AD8" w:rsidP="005E1AD8">
      <w:pPr>
        <w:pStyle w:val="Notedebasdepage"/>
        <w:ind w:firstLine="0"/>
        <w:jc w:val="both"/>
        <w:rPr>
          <w:rFonts w:ascii="Arial" w:hAnsi="Arial" w:cs="Arial"/>
          <w:sz w:val="16"/>
          <w:szCs w:val="16"/>
        </w:rPr>
      </w:pPr>
      <w:r w:rsidRPr="00C4564D">
        <w:rPr>
          <w:rStyle w:val="Appelnotedebasdep"/>
          <w:rFonts w:ascii="Arial" w:hAnsi="Arial" w:cs="Arial"/>
          <w:sz w:val="18"/>
          <w:szCs w:val="18"/>
        </w:rPr>
        <w:footnoteRef/>
      </w:r>
      <w:r w:rsidRPr="00C4564D">
        <w:rPr>
          <w:rFonts w:ascii="Arial" w:hAnsi="Arial" w:cs="Arial"/>
          <w:sz w:val="18"/>
          <w:szCs w:val="18"/>
        </w:rPr>
        <w:t xml:space="preserve"> </w:t>
      </w:r>
      <w:r w:rsidRPr="00854115">
        <w:rPr>
          <w:rFonts w:ascii="Arial" w:hAnsi="Arial" w:cs="Arial"/>
          <w:sz w:val="16"/>
          <w:szCs w:val="16"/>
        </w:rPr>
        <w:t>Les informations mentionnées peuvent être de plusieurs sortes :</w:t>
      </w:r>
    </w:p>
    <w:p w14:paraId="688462E1"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risque éventuel observé ou encouru</w:t>
      </w:r>
    </w:p>
    <w:p w14:paraId="39D24EA5"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accident ou un incident vu ou vécu</w:t>
      </w:r>
    </w:p>
    <w:p w14:paraId="541FE1E9"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un</w:t>
      </w:r>
      <w:proofErr w:type="gramEnd"/>
      <w:r w:rsidRPr="00854115">
        <w:rPr>
          <w:rFonts w:ascii="Arial" w:hAnsi="Arial" w:cs="Arial"/>
          <w:sz w:val="16"/>
          <w:szCs w:val="16"/>
        </w:rPr>
        <w:t xml:space="preserve"> dysfonctionnement ou le non fonctionnement d’une installation ou d’un dispositif de sécurité,</w:t>
      </w:r>
    </w:p>
    <w:p w14:paraId="662A9CE8" w14:textId="77777777" w:rsidR="005E1AD8" w:rsidRPr="00854115" w:rsidRDefault="005E1AD8" w:rsidP="005E1AD8">
      <w:pPr>
        <w:pStyle w:val="Notedebasdepage"/>
        <w:widowControl/>
        <w:numPr>
          <w:ilvl w:val="0"/>
          <w:numId w:val="18"/>
        </w:numPr>
        <w:suppressLineNumbers w:val="0"/>
        <w:suppressAutoHyphens w:val="0"/>
        <w:ind w:firstLine="0"/>
        <w:jc w:val="both"/>
        <w:rPr>
          <w:rFonts w:ascii="Arial" w:hAnsi="Arial" w:cs="Arial"/>
          <w:sz w:val="16"/>
          <w:szCs w:val="16"/>
        </w:rPr>
      </w:pPr>
      <w:proofErr w:type="gramStart"/>
      <w:r w:rsidRPr="00854115">
        <w:rPr>
          <w:rFonts w:ascii="Arial" w:hAnsi="Arial" w:cs="Arial"/>
          <w:sz w:val="16"/>
          <w:szCs w:val="16"/>
        </w:rPr>
        <w:t>toute</w:t>
      </w:r>
      <w:proofErr w:type="gramEnd"/>
      <w:r w:rsidRPr="00854115">
        <w:rPr>
          <w:rFonts w:ascii="Arial" w:hAnsi="Arial" w:cs="Arial"/>
          <w:sz w:val="16"/>
          <w:szCs w:val="16"/>
        </w:rPr>
        <w:t xml:space="preserve"> suggestion relative à la prévention des risques professionnels et à l’amélioration des conditions de travail (éclairage, bruit, environnement général….)</w:t>
      </w:r>
    </w:p>
    <w:p w14:paraId="0BD25464" w14:textId="77777777" w:rsidR="005E1AD8" w:rsidRPr="00854115" w:rsidRDefault="005E1AD8" w:rsidP="005E1AD8">
      <w:pPr>
        <w:pStyle w:val="Notedebasdepage"/>
        <w:ind w:firstLine="0"/>
        <w:jc w:val="both"/>
        <w:rPr>
          <w:rFonts w:ascii="Arial" w:hAnsi="Arial" w:cs="Arial"/>
          <w:sz w:val="16"/>
          <w:szCs w:val="16"/>
        </w:rPr>
      </w:pPr>
      <w:r w:rsidRPr="00854115">
        <w:rPr>
          <w:rFonts w:ascii="Arial" w:hAnsi="Arial" w:cs="Arial"/>
          <w:sz w:val="16"/>
          <w:szCs w:val="16"/>
        </w:rPr>
        <w:t>Pour toute inscription d’un fait, incident ou accident, les circonstances de leur survenance seront détaillées, en précisant les facteurs matériels et humains ayant encouru à leur réalisation.</w:t>
      </w:r>
    </w:p>
  </w:footnote>
  <w:footnote w:id="24">
    <w:p w14:paraId="1EFC2738" w14:textId="77777777" w:rsidR="005E1AD8" w:rsidRPr="00B063E2" w:rsidRDefault="005E1AD8" w:rsidP="005E1AD8">
      <w:pPr>
        <w:pStyle w:val="Notedebasdepage"/>
        <w:ind w:firstLine="0"/>
        <w:jc w:val="both"/>
        <w:rPr>
          <w:rFonts w:ascii="Arial" w:hAnsi="Arial" w:cs="Arial"/>
          <w:sz w:val="16"/>
          <w:szCs w:val="16"/>
        </w:rPr>
      </w:pPr>
      <w:r w:rsidRPr="00B063E2">
        <w:rPr>
          <w:rStyle w:val="Appelnotedebasdep"/>
          <w:rFonts w:ascii="Arial" w:hAnsi="Arial" w:cs="Arial"/>
          <w:sz w:val="16"/>
          <w:szCs w:val="16"/>
        </w:rPr>
        <w:footnoteRef/>
      </w:r>
      <w:r w:rsidRPr="00B063E2">
        <w:rPr>
          <w:rFonts w:ascii="Arial" w:hAnsi="Arial" w:cs="Arial"/>
          <w:sz w:val="16"/>
          <w:szCs w:val="16"/>
        </w:rPr>
        <w:t xml:space="preserve"> Pouvant comprendre, le cas échéant, la ou les solutions envisageables.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DE62" w14:textId="44238AD5" w:rsidR="002E47C0" w:rsidRPr="002E47C0" w:rsidRDefault="001104AA" w:rsidP="00A01555">
    <w:pPr>
      <w:pStyle w:val="En-tte"/>
      <w:tabs>
        <w:tab w:val="right" w:pos="10065"/>
      </w:tabs>
      <w:ind w:left="-426"/>
      <w:rPr>
        <w:rFonts w:asciiTheme="minorHAnsi" w:hAnsiTheme="minorHAnsi"/>
        <w:color w:val="595959" w:themeColor="text1" w:themeTint="A6"/>
        <w:sz w:val="18"/>
      </w:rPr>
    </w:pPr>
    <w:r>
      <w:rPr>
        <w:rFonts w:asciiTheme="minorHAnsi" w:hAnsiTheme="minorHAnsi"/>
        <w:color w:val="595959" w:themeColor="text1" w:themeTint="A6"/>
        <w:sz w:val="18"/>
      </w:rPr>
      <w:t>Académie de Normandie</w:t>
    </w:r>
    <w:r w:rsidR="002E47C0" w:rsidRPr="002E47C0">
      <w:rPr>
        <w:rFonts w:asciiTheme="minorHAnsi" w:hAnsiTheme="minorHAnsi"/>
        <w:color w:val="595959" w:themeColor="text1" w:themeTint="A6"/>
        <w:sz w:val="18"/>
      </w:rPr>
      <w:tab/>
    </w:r>
    <w:r w:rsidR="002E47C0" w:rsidRPr="002E47C0">
      <w:rPr>
        <w:rFonts w:asciiTheme="minorHAnsi" w:hAnsiTheme="minorHAnsi"/>
        <w:color w:val="595959" w:themeColor="text1" w:themeTint="A6"/>
        <w:sz w:val="18"/>
      </w:rPr>
      <w:tab/>
      <w:t xml:space="preserve">RSST </w:t>
    </w:r>
    <w:r w:rsidR="002E47C0">
      <w:rPr>
        <w:rFonts w:asciiTheme="minorHAnsi" w:hAnsiTheme="minorHAnsi"/>
        <w:color w:val="595959" w:themeColor="text1" w:themeTint="A6"/>
        <w:sz w:val="18"/>
      </w:rPr>
      <w:t>« </w:t>
    </w:r>
    <w:r w:rsidR="002E47C0" w:rsidRPr="002E47C0">
      <w:rPr>
        <w:rFonts w:asciiTheme="minorHAnsi" w:hAnsiTheme="minorHAnsi"/>
        <w:color w:val="595959" w:themeColor="text1" w:themeTint="A6"/>
        <w:sz w:val="18"/>
      </w:rPr>
      <w:t>papier</w:t>
    </w:r>
    <w:r w:rsidR="002E47C0">
      <w:rPr>
        <w:rFonts w:asciiTheme="minorHAnsi" w:hAnsiTheme="minorHAnsi"/>
        <w:color w:val="595959" w:themeColor="text1" w:themeTint="A6"/>
        <w:sz w:val="18"/>
      </w:rPr>
      <w:t> »</w:t>
    </w:r>
  </w:p>
  <w:p w14:paraId="3EB922DA" w14:textId="77777777" w:rsidR="002E47C0" w:rsidRDefault="002E47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singleLevel"/>
    <w:tmpl w:val="00000004"/>
    <w:name w:val="WW8Num2"/>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5"/>
    <w:multiLevelType w:val="singleLevel"/>
    <w:tmpl w:val="00000005"/>
    <w:name w:val="WW8Num1"/>
    <w:lvl w:ilvl="0">
      <w:start w:val="24"/>
      <w:numFmt w:val="bullet"/>
      <w:lvlText w:val="-"/>
      <w:lvlJc w:val="left"/>
      <w:pPr>
        <w:tabs>
          <w:tab w:val="num" w:pos="720"/>
        </w:tabs>
        <w:ind w:left="720" w:hanging="360"/>
      </w:pPr>
      <w:rPr>
        <w:rFonts w:ascii="Univers-CondensedBold" w:hAnsi="Univers-CondensedBold" w:cs="Times New Roman"/>
      </w:rPr>
    </w:lvl>
  </w:abstractNum>
  <w:abstractNum w:abstractNumId="5" w15:restartNumberingAfterBreak="0">
    <w:nsid w:val="00000006"/>
    <w:multiLevelType w:val="singleLevel"/>
    <w:tmpl w:val="00000006"/>
    <w:name w:val="WW8Num11"/>
    <w:lvl w:ilvl="0">
      <w:start w:val="24"/>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242133B8"/>
    <w:multiLevelType w:val="hybridMultilevel"/>
    <w:tmpl w:val="AC34D5EA"/>
    <w:lvl w:ilvl="0" w:tplc="040C0001">
      <w:start w:val="1"/>
      <w:numFmt w:val="bullet"/>
      <w:lvlText w:val=""/>
      <w:lvlJc w:val="left"/>
      <w:pPr>
        <w:tabs>
          <w:tab w:val="num" w:pos="862"/>
        </w:tabs>
        <w:ind w:left="862" w:hanging="360"/>
      </w:pPr>
      <w:rPr>
        <w:rFonts w:ascii="Symbol" w:hAnsi="Symbol"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FDA0C8C"/>
    <w:multiLevelType w:val="hybridMultilevel"/>
    <w:tmpl w:val="B568EB22"/>
    <w:lvl w:ilvl="0" w:tplc="DD801CA8">
      <w:numFmt w:val="bullet"/>
      <w:lvlText w:val="-"/>
      <w:lvlJc w:val="left"/>
      <w:pPr>
        <w:ind w:left="283" w:hanging="360"/>
      </w:pPr>
      <w:rPr>
        <w:rFonts w:ascii="Calibri" w:eastAsia="Calibri" w:hAnsi="Calibri" w:cs="Times New Roman" w:hint="default"/>
      </w:rPr>
    </w:lvl>
    <w:lvl w:ilvl="1" w:tplc="040C0003">
      <w:start w:val="1"/>
      <w:numFmt w:val="bullet"/>
      <w:lvlText w:val="o"/>
      <w:lvlJc w:val="left"/>
      <w:pPr>
        <w:ind w:left="1003" w:hanging="360"/>
      </w:pPr>
      <w:rPr>
        <w:rFonts w:ascii="Courier New" w:hAnsi="Courier New" w:cs="Courier New" w:hint="default"/>
      </w:rPr>
    </w:lvl>
    <w:lvl w:ilvl="2" w:tplc="040C0005" w:tentative="1">
      <w:start w:val="1"/>
      <w:numFmt w:val="bullet"/>
      <w:lvlText w:val=""/>
      <w:lvlJc w:val="left"/>
      <w:pPr>
        <w:ind w:left="1723" w:hanging="360"/>
      </w:pPr>
      <w:rPr>
        <w:rFonts w:ascii="Wingdings" w:hAnsi="Wingdings" w:hint="default"/>
      </w:rPr>
    </w:lvl>
    <w:lvl w:ilvl="3" w:tplc="040C0001" w:tentative="1">
      <w:start w:val="1"/>
      <w:numFmt w:val="bullet"/>
      <w:lvlText w:val=""/>
      <w:lvlJc w:val="left"/>
      <w:pPr>
        <w:ind w:left="2443" w:hanging="360"/>
      </w:pPr>
      <w:rPr>
        <w:rFonts w:ascii="Symbol" w:hAnsi="Symbol" w:hint="default"/>
      </w:rPr>
    </w:lvl>
    <w:lvl w:ilvl="4" w:tplc="040C0003" w:tentative="1">
      <w:start w:val="1"/>
      <w:numFmt w:val="bullet"/>
      <w:lvlText w:val="o"/>
      <w:lvlJc w:val="left"/>
      <w:pPr>
        <w:ind w:left="3163" w:hanging="360"/>
      </w:pPr>
      <w:rPr>
        <w:rFonts w:ascii="Courier New" w:hAnsi="Courier New" w:cs="Courier New" w:hint="default"/>
      </w:rPr>
    </w:lvl>
    <w:lvl w:ilvl="5" w:tplc="040C0005" w:tentative="1">
      <w:start w:val="1"/>
      <w:numFmt w:val="bullet"/>
      <w:lvlText w:val=""/>
      <w:lvlJc w:val="left"/>
      <w:pPr>
        <w:ind w:left="3883" w:hanging="360"/>
      </w:pPr>
      <w:rPr>
        <w:rFonts w:ascii="Wingdings" w:hAnsi="Wingdings" w:hint="default"/>
      </w:rPr>
    </w:lvl>
    <w:lvl w:ilvl="6" w:tplc="040C0001" w:tentative="1">
      <w:start w:val="1"/>
      <w:numFmt w:val="bullet"/>
      <w:lvlText w:val=""/>
      <w:lvlJc w:val="left"/>
      <w:pPr>
        <w:ind w:left="4603" w:hanging="360"/>
      </w:pPr>
      <w:rPr>
        <w:rFonts w:ascii="Symbol" w:hAnsi="Symbol" w:hint="default"/>
      </w:rPr>
    </w:lvl>
    <w:lvl w:ilvl="7" w:tplc="040C0003" w:tentative="1">
      <w:start w:val="1"/>
      <w:numFmt w:val="bullet"/>
      <w:lvlText w:val="o"/>
      <w:lvlJc w:val="left"/>
      <w:pPr>
        <w:ind w:left="5323" w:hanging="360"/>
      </w:pPr>
      <w:rPr>
        <w:rFonts w:ascii="Courier New" w:hAnsi="Courier New" w:cs="Courier New" w:hint="default"/>
      </w:rPr>
    </w:lvl>
    <w:lvl w:ilvl="8" w:tplc="040C0005" w:tentative="1">
      <w:start w:val="1"/>
      <w:numFmt w:val="bullet"/>
      <w:lvlText w:val=""/>
      <w:lvlJc w:val="left"/>
      <w:pPr>
        <w:ind w:left="6043" w:hanging="360"/>
      </w:pPr>
      <w:rPr>
        <w:rFonts w:ascii="Wingdings" w:hAnsi="Wingdings" w:hint="default"/>
      </w:rPr>
    </w:lvl>
  </w:abstractNum>
  <w:abstractNum w:abstractNumId="9" w15:restartNumberingAfterBreak="0">
    <w:nsid w:val="3D343F15"/>
    <w:multiLevelType w:val="hybridMultilevel"/>
    <w:tmpl w:val="A07C2BF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48B51407"/>
    <w:multiLevelType w:val="hybridMultilevel"/>
    <w:tmpl w:val="9FDA05CE"/>
    <w:lvl w:ilvl="0" w:tplc="318405C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21298C"/>
    <w:multiLevelType w:val="hybridMultilevel"/>
    <w:tmpl w:val="8C565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4D0F5A"/>
    <w:multiLevelType w:val="hybridMultilevel"/>
    <w:tmpl w:val="EC10D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6B4DAF"/>
    <w:multiLevelType w:val="hybridMultilevel"/>
    <w:tmpl w:val="D88CF8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C930094"/>
    <w:multiLevelType w:val="hybridMultilevel"/>
    <w:tmpl w:val="DE34F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EE521B"/>
    <w:multiLevelType w:val="hybridMultilevel"/>
    <w:tmpl w:val="CE4E380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79B869AF"/>
    <w:multiLevelType w:val="hybridMultilevel"/>
    <w:tmpl w:val="5A549FCA"/>
    <w:lvl w:ilvl="0" w:tplc="040C0001">
      <w:start w:val="1"/>
      <w:numFmt w:val="bullet"/>
      <w:lvlText w:val=""/>
      <w:lvlJc w:val="left"/>
      <w:pPr>
        <w:ind w:left="592" w:hanging="360"/>
      </w:pPr>
      <w:rPr>
        <w:rFonts w:ascii="Symbol" w:hAnsi="Symbol" w:hint="default"/>
      </w:rPr>
    </w:lvl>
    <w:lvl w:ilvl="1" w:tplc="040C0003" w:tentative="1">
      <w:start w:val="1"/>
      <w:numFmt w:val="bullet"/>
      <w:lvlText w:val="o"/>
      <w:lvlJc w:val="left"/>
      <w:pPr>
        <w:ind w:left="1312" w:hanging="360"/>
      </w:pPr>
      <w:rPr>
        <w:rFonts w:ascii="Courier New" w:hAnsi="Courier New" w:cs="Courier New" w:hint="default"/>
      </w:rPr>
    </w:lvl>
    <w:lvl w:ilvl="2" w:tplc="040C0005" w:tentative="1">
      <w:start w:val="1"/>
      <w:numFmt w:val="bullet"/>
      <w:lvlText w:val=""/>
      <w:lvlJc w:val="left"/>
      <w:pPr>
        <w:ind w:left="2032" w:hanging="360"/>
      </w:pPr>
      <w:rPr>
        <w:rFonts w:ascii="Wingdings" w:hAnsi="Wingdings" w:hint="default"/>
      </w:rPr>
    </w:lvl>
    <w:lvl w:ilvl="3" w:tplc="040C0001" w:tentative="1">
      <w:start w:val="1"/>
      <w:numFmt w:val="bullet"/>
      <w:lvlText w:val=""/>
      <w:lvlJc w:val="left"/>
      <w:pPr>
        <w:ind w:left="2752" w:hanging="360"/>
      </w:pPr>
      <w:rPr>
        <w:rFonts w:ascii="Symbol" w:hAnsi="Symbol" w:hint="default"/>
      </w:rPr>
    </w:lvl>
    <w:lvl w:ilvl="4" w:tplc="040C0003" w:tentative="1">
      <w:start w:val="1"/>
      <w:numFmt w:val="bullet"/>
      <w:lvlText w:val="o"/>
      <w:lvlJc w:val="left"/>
      <w:pPr>
        <w:ind w:left="3472" w:hanging="360"/>
      </w:pPr>
      <w:rPr>
        <w:rFonts w:ascii="Courier New" w:hAnsi="Courier New" w:cs="Courier New" w:hint="default"/>
      </w:rPr>
    </w:lvl>
    <w:lvl w:ilvl="5" w:tplc="040C0005" w:tentative="1">
      <w:start w:val="1"/>
      <w:numFmt w:val="bullet"/>
      <w:lvlText w:val=""/>
      <w:lvlJc w:val="left"/>
      <w:pPr>
        <w:ind w:left="4192" w:hanging="360"/>
      </w:pPr>
      <w:rPr>
        <w:rFonts w:ascii="Wingdings" w:hAnsi="Wingdings" w:hint="default"/>
      </w:rPr>
    </w:lvl>
    <w:lvl w:ilvl="6" w:tplc="040C0001" w:tentative="1">
      <w:start w:val="1"/>
      <w:numFmt w:val="bullet"/>
      <w:lvlText w:val=""/>
      <w:lvlJc w:val="left"/>
      <w:pPr>
        <w:ind w:left="4912" w:hanging="360"/>
      </w:pPr>
      <w:rPr>
        <w:rFonts w:ascii="Symbol" w:hAnsi="Symbol" w:hint="default"/>
      </w:rPr>
    </w:lvl>
    <w:lvl w:ilvl="7" w:tplc="040C0003" w:tentative="1">
      <w:start w:val="1"/>
      <w:numFmt w:val="bullet"/>
      <w:lvlText w:val="o"/>
      <w:lvlJc w:val="left"/>
      <w:pPr>
        <w:ind w:left="5632" w:hanging="360"/>
      </w:pPr>
      <w:rPr>
        <w:rFonts w:ascii="Courier New" w:hAnsi="Courier New" w:cs="Courier New" w:hint="default"/>
      </w:rPr>
    </w:lvl>
    <w:lvl w:ilvl="8" w:tplc="040C0005" w:tentative="1">
      <w:start w:val="1"/>
      <w:numFmt w:val="bullet"/>
      <w:lvlText w:val=""/>
      <w:lvlJc w:val="left"/>
      <w:pPr>
        <w:ind w:left="6352" w:hanging="360"/>
      </w:pPr>
      <w:rPr>
        <w:rFonts w:ascii="Wingdings" w:hAnsi="Wingdings" w:hint="default"/>
      </w:rPr>
    </w:lvl>
  </w:abstractNum>
  <w:abstractNum w:abstractNumId="17" w15:restartNumberingAfterBreak="0">
    <w:nsid w:val="7EA66877"/>
    <w:multiLevelType w:val="hybridMultilevel"/>
    <w:tmpl w:val="01322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2"/>
  </w:num>
  <w:num w:numId="10">
    <w:abstractNumId w:val="11"/>
  </w:num>
  <w:num w:numId="11">
    <w:abstractNumId w:val="15"/>
  </w:num>
  <w:num w:numId="12">
    <w:abstractNumId w:val="13"/>
  </w:num>
  <w:num w:numId="13">
    <w:abstractNumId w:val="10"/>
  </w:num>
  <w:num w:numId="14">
    <w:abstractNumId w:val="14"/>
  </w:num>
  <w:num w:numId="15">
    <w:abstractNumId w:val="16"/>
  </w:num>
  <w:num w:numId="16">
    <w:abstractNumId w:val="7"/>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E0"/>
    <w:rsid w:val="000422AC"/>
    <w:rsid w:val="00055317"/>
    <w:rsid w:val="00056AE0"/>
    <w:rsid w:val="00080CAB"/>
    <w:rsid w:val="000A2B37"/>
    <w:rsid w:val="000A34B3"/>
    <w:rsid w:val="000B68DA"/>
    <w:rsid w:val="000C15B9"/>
    <w:rsid w:val="000C2E63"/>
    <w:rsid w:val="000D06F8"/>
    <w:rsid w:val="000E72F6"/>
    <w:rsid w:val="001103B6"/>
    <w:rsid w:val="001104AA"/>
    <w:rsid w:val="00111551"/>
    <w:rsid w:val="00116001"/>
    <w:rsid w:val="00143A08"/>
    <w:rsid w:val="00151282"/>
    <w:rsid w:val="0015291C"/>
    <w:rsid w:val="00167B65"/>
    <w:rsid w:val="00172E98"/>
    <w:rsid w:val="001B6457"/>
    <w:rsid w:val="001B7035"/>
    <w:rsid w:val="001C557A"/>
    <w:rsid w:val="001C75AD"/>
    <w:rsid w:val="00207C01"/>
    <w:rsid w:val="00215DDE"/>
    <w:rsid w:val="00232817"/>
    <w:rsid w:val="00254C2A"/>
    <w:rsid w:val="002748E0"/>
    <w:rsid w:val="00284879"/>
    <w:rsid w:val="002A7E17"/>
    <w:rsid w:val="002C5916"/>
    <w:rsid w:val="002E47C0"/>
    <w:rsid w:val="002E7B1B"/>
    <w:rsid w:val="002F6528"/>
    <w:rsid w:val="0030584C"/>
    <w:rsid w:val="00311EE2"/>
    <w:rsid w:val="003124CC"/>
    <w:rsid w:val="00335394"/>
    <w:rsid w:val="00376990"/>
    <w:rsid w:val="00380B80"/>
    <w:rsid w:val="003817A8"/>
    <w:rsid w:val="00393C07"/>
    <w:rsid w:val="003B1326"/>
    <w:rsid w:val="003B1BB9"/>
    <w:rsid w:val="003B5743"/>
    <w:rsid w:val="003D24F3"/>
    <w:rsid w:val="003D57CB"/>
    <w:rsid w:val="003E0CB9"/>
    <w:rsid w:val="003E0FF2"/>
    <w:rsid w:val="003E6027"/>
    <w:rsid w:val="003E7148"/>
    <w:rsid w:val="003F4A4D"/>
    <w:rsid w:val="00442CB0"/>
    <w:rsid w:val="00460580"/>
    <w:rsid w:val="004A683E"/>
    <w:rsid w:val="004B30B1"/>
    <w:rsid w:val="00500BF5"/>
    <w:rsid w:val="00513594"/>
    <w:rsid w:val="00513931"/>
    <w:rsid w:val="0052600E"/>
    <w:rsid w:val="00542221"/>
    <w:rsid w:val="00553212"/>
    <w:rsid w:val="005548E2"/>
    <w:rsid w:val="00563A4A"/>
    <w:rsid w:val="00564A64"/>
    <w:rsid w:val="00570983"/>
    <w:rsid w:val="00575BD4"/>
    <w:rsid w:val="00585848"/>
    <w:rsid w:val="005864D3"/>
    <w:rsid w:val="0059306B"/>
    <w:rsid w:val="00593960"/>
    <w:rsid w:val="005C198B"/>
    <w:rsid w:val="005C46EF"/>
    <w:rsid w:val="005D0BEB"/>
    <w:rsid w:val="005D1080"/>
    <w:rsid w:val="005E1AD8"/>
    <w:rsid w:val="005E2473"/>
    <w:rsid w:val="005E521E"/>
    <w:rsid w:val="005F1834"/>
    <w:rsid w:val="00601D54"/>
    <w:rsid w:val="00611AF8"/>
    <w:rsid w:val="006224B3"/>
    <w:rsid w:val="00661AF4"/>
    <w:rsid w:val="006800BC"/>
    <w:rsid w:val="00682BF4"/>
    <w:rsid w:val="00690B06"/>
    <w:rsid w:val="00694158"/>
    <w:rsid w:val="006A5D50"/>
    <w:rsid w:val="006A6239"/>
    <w:rsid w:val="006A6DFE"/>
    <w:rsid w:val="006B735A"/>
    <w:rsid w:val="006F585A"/>
    <w:rsid w:val="00703F1B"/>
    <w:rsid w:val="00705291"/>
    <w:rsid w:val="0071137C"/>
    <w:rsid w:val="00726CF3"/>
    <w:rsid w:val="00732326"/>
    <w:rsid w:val="007544FD"/>
    <w:rsid w:val="00762482"/>
    <w:rsid w:val="007734ED"/>
    <w:rsid w:val="00773562"/>
    <w:rsid w:val="007747DF"/>
    <w:rsid w:val="00781D48"/>
    <w:rsid w:val="007E62AB"/>
    <w:rsid w:val="007E76C0"/>
    <w:rsid w:val="0080213B"/>
    <w:rsid w:val="008317F8"/>
    <w:rsid w:val="008400C6"/>
    <w:rsid w:val="00840892"/>
    <w:rsid w:val="008445AC"/>
    <w:rsid w:val="00851B7B"/>
    <w:rsid w:val="00854115"/>
    <w:rsid w:val="008A28AD"/>
    <w:rsid w:val="008A34EB"/>
    <w:rsid w:val="008B3BD4"/>
    <w:rsid w:val="008E33D8"/>
    <w:rsid w:val="008F64E2"/>
    <w:rsid w:val="00900B08"/>
    <w:rsid w:val="009103C2"/>
    <w:rsid w:val="00921749"/>
    <w:rsid w:val="00945EE0"/>
    <w:rsid w:val="00960C94"/>
    <w:rsid w:val="00972001"/>
    <w:rsid w:val="00974A18"/>
    <w:rsid w:val="00990582"/>
    <w:rsid w:val="009A3EB3"/>
    <w:rsid w:val="009A5E25"/>
    <w:rsid w:val="009A6178"/>
    <w:rsid w:val="009B42B9"/>
    <w:rsid w:val="009D40DF"/>
    <w:rsid w:val="009E71C1"/>
    <w:rsid w:val="009E7D2F"/>
    <w:rsid w:val="009F5CC1"/>
    <w:rsid w:val="00A004AE"/>
    <w:rsid w:val="00A01555"/>
    <w:rsid w:val="00A10FF8"/>
    <w:rsid w:val="00A1346B"/>
    <w:rsid w:val="00A25430"/>
    <w:rsid w:val="00A2699C"/>
    <w:rsid w:val="00A33518"/>
    <w:rsid w:val="00A47605"/>
    <w:rsid w:val="00A63EDB"/>
    <w:rsid w:val="00A64CDD"/>
    <w:rsid w:val="00A81A21"/>
    <w:rsid w:val="00A83F8B"/>
    <w:rsid w:val="00A85ECD"/>
    <w:rsid w:val="00A86116"/>
    <w:rsid w:val="00AA1323"/>
    <w:rsid w:val="00AC474E"/>
    <w:rsid w:val="00AE6C19"/>
    <w:rsid w:val="00AF25B3"/>
    <w:rsid w:val="00AF4573"/>
    <w:rsid w:val="00B063E2"/>
    <w:rsid w:val="00B4563E"/>
    <w:rsid w:val="00B53C85"/>
    <w:rsid w:val="00B54BFF"/>
    <w:rsid w:val="00B60B06"/>
    <w:rsid w:val="00B80224"/>
    <w:rsid w:val="00B81A9B"/>
    <w:rsid w:val="00B970E1"/>
    <w:rsid w:val="00BB0864"/>
    <w:rsid w:val="00BC4631"/>
    <w:rsid w:val="00BC70CD"/>
    <w:rsid w:val="00BC796B"/>
    <w:rsid w:val="00BD1B99"/>
    <w:rsid w:val="00BD4B02"/>
    <w:rsid w:val="00BD6DC6"/>
    <w:rsid w:val="00BE7A1E"/>
    <w:rsid w:val="00C04B36"/>
    <w:rsid w:val="00C074E1"/>
    <w:rsid w:val="00C23AA7"/>
    <w:rsid w:val="00C4564D"/>
    <w:rsid w:val="00C643CE"/>
    <w:rsid w:val="00C7286B"/>
    <w:rsid w:val="00C76D13"/>
    <w:rsid w:val="00C85B75"/>
    <w:rsid w:val="00C90624"/>
    <w:rsid w:val="00C95A2F"/>
    <w:rsid w:val="00CA03B2"/>
    <w:rsid w:val="00CA1B2F"/>
    <w:rsid w:val="00CA60E2"/>
    <w:rsid w:val="00CA68F2"/>
    <w:rsid w:val="00CB44E7"/>
    <w:rsid w:val="00CC212A"/>
    <w:rsid w:val="00CC6589"/>
    <w:rsid w:val="00CD3734"/>
    <w:rsid w:val="00CF48B4"/>
    <w:rsid w:val="00D36FF6"/>
    <w:rsid w:val="00D52793"/>
    <w:rsid w:val="00D62F3F"/>
    <w:rsid w:val="00D634C0"/>
    <w:rsid w:val="00D65ABF"/>
    <w:rsid w:val="00D6762B"/>
    <w:rsid w:val="00D743A3"/>
    <w:rsid w:val="00D80D35"/>
    <w:rsid w:val="00D81BF5"/>
    <w:rsid w:val="00D83B91"/>
    <w:rsid w:val="00D875B2"/>
    <w:rsid w:val="00D95F9E"/>
    <w:rsid w:val="00D96122"/>
    <w:rsid w:val="00DA478D"/>
    <w:rsid w:val="00DD0E79"/>
    <w:rsid w:val="00DD14F8"/>
    <w:rsid w:val="00DD561D"/>
    <w:rsid w:val="00DF34E6"/>
    <w:rsid w:val="00E0016D"/>
    <w:rsid w:val="00E12DD4"/>
    <w:rsid w:val="00E22BB7"/>
    <w:rsid w:val="00E279BC"/>
    <w:rsid w:val="00E44B84"/>
    <w:rsid w:val="00E478E9"/>
    <w:rsid w:val="00E607AE"/>
    <w:rsid w:val="00E61883"/>
    <w:rsid w:val="00E821A5"/>
    <w:rsid w:val="00E84051"/>
    <w:rsid w:val="00E84851"/>
    <w:rsid w:val="00EB4A98"/>
    <w:rsid w:val="00EE3313"/>
    <w:rsid w:val="00EE7B21"/>
    <w:rsid w:val="00F00B16"/>
    <w:rsid w:val="00F01BD4"/>
    <w:rsid w:val="00F03A77"/>
    <w:rsid w:val="00F14F51"/>
    <w:rsid w:val="00F2798E"/>
    <w:rsid w:val="00F36349"/>
    <w:rsid w:val="00F557E8"/>
    <w:rsid w:val="00F72E68"/>
    <w:rsid w:val="00FA6A2B"/>
    <w:rsid w:val="00FB2C88"/>
    <w:rsid w:val="00FB2FD5"/>
    <w:rsid w:val="00FB44E4"/>
    <w:rsid w:val="00FC5C16"/>
    <w:rsid w:val="00FC5EFD"/>
    <w:rsid w:val="00FE5BE5"/>
    <w:rsid w:val="00FF7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0A4415"/>
  <w15:docId w15:val="{D09E1F6B-FA49-4747-BDEB-C26FF863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7A8"/>
    <w:pPr>
      <w:widowControl w:val="0"/>
      <w:suppressAutoHyphens/>
    </w:pPr>
    <w:rPr>
      <w:rFonts w:eastAsia="Arial Unicode MS" w:cs="Mangal"/>
      <w:kern w:val="1"/>
      <w:sz w:val="24"/>
      <w:szCs w:val="24"/>
      <w:lang w:eastAsia="hi-IN" w:bidi="hi-IN"/>
    </w:rPr>
  </w:style>
  <w:style w:type="paragraph" w:styleId="Titre1">
    <w:name w:val="heading 1"/>
    <w:basedOn w:val="Normal"/>
    <w:next w:val="Normal"/>
    <w:qFormat/>
    <w:pPr>
      <w:keepNext/>
      <w:numPr>
        <w:numId w:val="1"/>
      </w:numPr>
      <w:outlineLvl w:val="0"/>
    </w:pPr>
    <w:rPr>
      <w:b/>
      <w:sz w:val="28"/>
    </w:rPr>
  </w:style>
  <w:style w:type="paragraph" w:styleId="Titre2">
    <w:name w:val="heading 2"/>
    <w:basedOn w:val="Normal"/>
    <w:next w:val="Normal"/>
    <w:qFormat/>
    <w:pPr>
      <w:keepNext/>
      <w:numPr>
        <w:ilvl w:val="1"/>
        <w:numId w:val="1"/>
      </w:numPr>
      <w:spacing w:line="360" w:lineRule="auto"/>
      <w:outlineLvl w:val="1"/>
    </w:pPr>
    <w:rPr>
      <w:rFonts w:ascii="Univers-CondensedBold" w:hAnsi="Univers-CondensedBold"/>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customStyle="1" w:styleId="Caractresdenotedebasdepage">
    <w:name w:val="Caractères de note de bas de page"/>
  </w:style>
  <w:style w:type="character" w:styleId="Appelnotedebasdep">
    <w:name w:val="footnote reference"/>
    <w:uiPriority w:val="99"/>
    <w:rPr>
      <w:vertAlign w:val="superscript"/>
    </w:rPr>
  </w:style>
  <w:style w:type="character" w:customStyle="1" w:styleId="Caractresdenotedefin">
    <w:name w:val="Caractères de note de fin"/>
  </w:style>
  <w:style w:type="character" w:styleId="Appeldenotedefin">
    <w:name w:val="endnote reference"/>
    <w:rPr>
      <w:vertAlign w:val="superscript"/>
    </w:rPr>
  </w:style>
  <w:style w:type="character" w:styleId="Numrodepage">
    <w:name w:val="page number"/>
  </w:style>
  <w:style w:type="character" w:customStyle="1" w:styleId="Caractresdenumrotation">
    <w:name w:val="Caractères de numérotation"/>
  </w:style>
  <w:style w:type="character" w:customStyle="1" w:styleId="WW8Num2z0">
    <w:name w:val="WW8Num2z0"/>
    <w:rPr>
      <w:rFonts w:ascii="Wingdings" w:hAnsi="Wingdings"/>
    </w:rPr>
  </w:style>
  <w:style w:type="character" w:customStyle="1" w:styleId="WW8Num1z0">
    <w:name w:val="WW8Num1z0"/>
    <w:rPr>
      <w:rFonts w:ascii="Univers-CondensedBold" w:eastAsia="Times New Roman" w:hAnsi="Univers-CondensedBold"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lev">
    <w:name w:val="Strong"/>
    <w:qFormat/>
    <w:rPr>
      <w:b/>
      <w:bCs/>
    </w:rPr>
  </w:style>
  <w:style w:type="paragraph" w:customStyle="1" w:styleId="Titre10">
    <w:name w:val="Titre1"/>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styleId="En-tte">
    <w:name w:val="header"/>
    <w:basedOn w:val="Normal"/>
    <w:link w:val="En-tteCar"/>
    <w:uiPriority w:val="99"/>
    <w:pPr>
      <w:suppressLineNumbers/>
      <w:tabs>
        <w:tab w:val="center" w:pos="4819"/>
        <w:tab w:val="right" w:pos="9638"/>
      </w:tabs>
    </w:pPr>
  </w:style>
  <w:style w:type="paragraph" w:styleId="Pieddepage">
    <w:name w:val="footer"/>
    <w:basedOn w:val="Normal"/>
    <w:link w:val="PieddepageCar"/>
    <w:uiPriority w:val="99"/>
    <w:pPr>
      <w:suppressLineNumbers/>
      <w:tabs>
        <w:tab w:val="center" w:pos="4819"/>
        <w:tab w:val="right" w:pos="9638"/>
      </w:tabs>
    </w:pPr>
  </w:style>
  <w:style w:type="paragraph" w:styleId="Notedebasdepage">
    <w:name w:val="footnote text"/>
    <w:basedOn w:val="Normal"/>
    <w:link w:val="NotedebasdepageCar"/>
    <w:uiPriority w:val="99"/>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Contenudetableau">
    <w:name w:val="Contenu de tableau"/>
    <w:basedOn w:val="Normal"/>
    <w:pPr>
      <w:suppressLineNumbers/>
    </w:pPr>
  </w:style>
  <w:style w:type="paragraph" w:customStyle="1" w:styleId="Contenuducadre">
    <w:name w:val="Contenu du cadre"/>
    <w:basedOn w:val="Corpsdetexte"/>
  </w:style>
  <w:style w:type="paragraph" w:customStyle="1" w:styleId="Titredetableau">
    <w:name w:val="Titre de tableau"/>
    <w:basedOn w:val="Contenudetableau"/>
    <w:pPr>
      <w:jc w:val="center"/>
    </w:pPr>
    <w:rPr>
      <w:b/>
      <w:bCs/>
    </w:rPr>
  </w:style>
  <w:style w:type="paragraph" w:customStyle="1" w:styleId="Default">
    <w:name w:val="Default"/>
    <w:rsid w:val="00A47605"/>
    <w:pPr>
      <w:autoSpaceDE w:val="0"/>
      <w:autoSpaceDN w:val="0"/>
      <w:adjustRightInd w:val="0"/>
    </w:pPr>
    <w:rPr>
      <w:rFonts w:ascii="Century Gothic" w:eastAsia="Calibri" w:hAnsi="Century Gothic" w:cs="Century Gothic"/>
      <w:color w:val="000000"/>
      <w:sz w:val="24"/>
      <w:szCs w:val="24"/>
      <w:lang w:eastAsia="en-US"/>
    </w:rPr>
  </w:style>
  <w:style w:type="paragraph" w:styleId="Sansinterligne">
    <w:name w:val="No Spacing"/>
    <w:uiPriority w:val="1"/>
    <w:qFormat/>
    <w:rsid w:val="00A47605"/>
    <w:rPr>
      <w:rFonts w:ascii="Calibri" w:eastAsia="Calibri" w:hAnsi="Calibri"/>
      <w:sz w:val="22"/>
      <w:szCs w:val="22"/>
      <w:lang w:eastAsia="en-US"/>
    </w:rPr>
  </w:style>
  <w:style w:type="table" w:styleId="Grilledutableau">
    <w:name w:val="Table Grid"/>
    <w:basedOn w:val="TableauNormal"/>
    <w:rsid w:val="002C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661AF4"/>
    <w:rPr>
      <w:rFonts w:ascii="Tahoma" w:hAnsi="Tahoma"/>
      <w:sz w:val="16"/>
      <w:szCs w:val="14"/>
    </w:rPr>
  </w:style>
  <w:style w:type="character" w:customStyle="1" w:styleId="TextedebullesCar">
    <w:name w:val="Texte de bulles Car"/>
    <w:basedOn w:val="Policepardfaut"/>
    <w:link w:val="Textedebulles"/>
    <w:rsid w:val="00661AF4"/>
    <w:rPr>
      <w:rFonts w:ascii="Tahoma" w:eastAsia="Arial Unicode MS" w:hAnsi="Tahoma" w:cs="Mangal"/>
      <w:kern w:val="1"/>
      <w:sz w:val="16"/>
      <w:szCs w:val="14"/>
      <w:lang w:eastAsia="hi-IN" w:bidi="hi-IN"/>
    </w:rPr>
  </w:style>
  <w:style w:type="paragraph" w:styleId="Paragraphedeliste">
    <w:name w:val="List Paragraph"/>
    <w:basedOn w:val="Normal"/>
    <w:uiPriority w:val="34"/>
    <w:qFormat/>
    <w:rsid w:val="00AE6C19"/>
    <w:pPr>
      <w:ind w:left="720"/>
      <w:contextualSpacing/>
    </w:pPr>
    <w:rPr>
      <w:szCs w:val="21"/>
    </w:rPr>
  </w:style>
  <w:style w:type="character" w:styleId="Lienhypertexte">
    <w:name w:val="Hyperlink"/>
    <w:basedOn w:val="Policepardfaut"/>
    <w:rsid w:val="00393C07"/>
    <w:rPr>
      <w:color w:val="0000FF" w:themeColor="hyperlink"/>
      <w:u w:val="single"/>
    </w:rPr>
  </w:style>
  <w:style w:type="character" w:customStyle="1" w:styleId="NotedebasdepageCar">
    <w:name w:val="Note de bas de page Car"/>
    <w:link w:val="Notedebasdepage"/>
    <w:uiPriority w:val="99"/>
    <w:rsid w:val="00F2798E"/>
    <w:rPr>
      <w:rFonts w:eastAsia="Arial Unicode MS" w:cs="Mangal"/>
      <w:kern w:val="1"/>
      <w:lang w:eastAsia="hi-IN" w:bidi="hi-IN"/>
    </w:rPr>
  </w:style>
  <w:style w:type="character" w:customStyle="1" w:styleId="PieddepageCar">
    <w:name w:val="Pied de page Car"/>
    <w:link w:val="Pieddepage"/>
    <w:uiPriority w:val="99"/>
    <w:rsid w:val="002E47C0"/>
    <w:rPr>
      <w:rFonts w:eastAsia="Arial Unicode MS" w:cs="Mangal"/>
      <w:kern w:val="1"/>
      <w:sz w:val="24"/>
      <w:szCs w:val="24"/>
      <w:lang w:eastAsia="hi-IN" w:bidi="hi-IN"/>
    </w:rPr>
  </w:style>
  <w:style w:type="character" w:customStyle="1" w:styleId="En-tteCar">
    <w:name w:val="En-tête Car"/>
    <w:link w:val="En-tte"/>
    <w:uiPriority w:val="99"/>
    <w:rsid w:val="002E47C0"/>
    <w:rPr>
      <w:rFonts w:eastAsia="Arial Unicode MS" w:cs="Mangal"/>
      <w:kern w:val="1"/>
      <w:sz w:val="24"/>
      <w:szCs w:val="24"/>
      <w:lang w:eastAsia="hi-IN" w:bidi="hi-IN"/>
    </w:rPr>
  </w:style>
  <w:style w:type="character" w:styleId="Marquedecommentaire">
    <w:name w:val="annotation reference"/>
    <w:basedOn w:val="Policepardfaut"/>
    <w:semiHidden/>
    <w:unhideWhenUsed/>
    <w:rsid w:val="00972001"/>
    <w:rPr>
      <w:sz w:val="16"/>
      <w:szCs w:val="16"/>
    </w:rPr>
  </w:style>
  <w:style w:type="paragraph" w:styleId="Commentaire">
    <w:name w:val="annotation text"/>
    <w:basedOn w:val="Normal"/>
    <w:link w:val="CommentaireCar"/>
    <w:semiHidden/>
    <w:unhideWhenUsed/>
    <w:rsid w:val="00972001"/>
    <w:rPr>
      <w:sz w:val="20"/>
      <w:szCs w:val="18"/>
    </w:rPr>
  </w:style>
  <w:style w:type="character" w:customStyle="1" w:styleId="CommentaireCar">
    <w:name w:val="Commentaire Car"/>
    <w:basedOn w:val="Policepardfaut"/>
    <w:link w:val="Commentaire"/>
    <w:semiHidden/>
    <w:rsid w:val="00972001"/>
    <w:rPr>
      <w:rFonts w:eastAsia="Arial Unicode MS" w:cs="Mangal"/>
      <w:kern w:val="1"/>
      <w:szCs w:val="18"/>
      <w:lang w:eastAsia="hi-IN" w:bidi="hi-IN"/>
    </w:rPr>
  </w:style>
  <w:style w:type="paragraph" w:styleId="Objetducommentaire">
    <w:name w:val="annotation subject"/>
    <w:basedOn w:val="Commentaire"/>
    <w:next w:val="Commentaire"/>
    <w:link w:val="ObjetducommentaireCar"/>
    <w:semiHidden/>
    <w:unhideWhenUsed/>
    <w:rsid w:val="00972001"/>
    <w:rPr>
      <w:b/>
      <w:bCs/>
    </w:rPr>
  </w:style>
  <w:style w:type="character" w:customStyle="1" w:styleId="ObjetducommentaireCar">
    <w:name w:val="Objet du commentaire Car"/>
    <w:basedOn w:val="CommentaireCar"/>
    <w:link w:val="Objetducommentaire"/>
    <w:semiHidden/>
    <w:rsid w:val="00972001"/>
    <w:rPr>
      <w:rFonts w:eastAsia="Arial Unicode MS" w:cs="Mangal"/>
      <w:b/>
      <w:bCs/>
      <w:kern w:val="1"/>
      <w:szCs w:val="18"/>
      <w:lang w:eastAsia="hi-IN" w:bidi="hi-IN"/>
    </w:rPr>
  </w:style>
  <w:style w:type="paragraph" w:styleId="Rvision">
    <w:name w:val="Revision"/>
    <w:hidden/>
    <w:uiPriority w:val="99"/>
    <w:semiHidden/>
    <w:rsid w:val="00972001"/>
    <w:rPr>
      <w:rFonts w:eastAsia="Arial Unicode M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43476">
      <w:bodyDiv w:val="1"/>
      <w:marLeft w:val="0"/>
      <w:marRight w:val="0"/>
      <w:marTop w:val="0"/>
      <w:marBottom w:val="0"/>
      <w:divBdr>
        <w:top w:val="none" w:sz="0" w:space="0" w:color="auto"/>
        <w:left w:val="none" w:sz="0" w:space="0" w:color="auto"/>
        <w:bottom w:val="none" w:sz="0" w:space="0" w:color="auto"/>
        <w:right w:val="none" w:sz="0" w:space="0" w:color="auto"/>
      </w:divBdr>
      <w:divsChild>
        <w:div w:id="8337638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DAF8158-F9B9-490A-BB06-24B248D3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5753</Words>
  <Characters>31643</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Registre</vt:lpstr>
    </vt:vector>
  </TitlesOfParts>
  <Company>Ecole Marie curie</Company>
  <LinksUpToDate>false</LinksUpToDate>
  <CharactersWithSpaces>37322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dc:title>
  <dc:subject/>
  <dc:creator>Délégation académique SST Caen</dc:creator>
  <cp:keywords/>
  <dc:description/>
  <cp:lastModifiedBy>Guichard Laurent</cp:lastModifiedBy>
  <cp:revision>4</cp:revision>
  <cp:lastPrinted>2021-11-23T07:24:00Z</cp:lastPrinted>
  <dcterms:created xsi:type="dcterms:W3CDTF">2023-11-15T15:41:00Z</dcterms:created>
  <dcterms:modified xsi:type="dcterms:W3CDTF">2024-01-09T17:24:00Z</dcterms:modified>
</cp:coreProperties>
</file>