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5F35" w14:textId="77777777" w:rsidR="00117235" w:rsidRPr="00CD1AB5" w:rsidRDefault="00117235">
      <w:pPr>
        <w:pStyle w:val="Texteprformat"/>
        <w:pBdr>
          <w:top w:val="single" w:sz="1" w:space="6" w:color="000000"/>
          <w:left w:val="single" w:sz="1" w:space="0" w:color="000000"/>
          <w:bottom w:val="single" w:sz="1" w:space="5" w:color="000000"/>
          <w:right w:val="single" w:sz="1" w:space="1" w:color="000000"/>
        </w:pBdr>
        <w:ind w:left="2127"/>
        <w:jc w:val="center"/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 xml:space="preserve">Lettre de </w:t>
      </w:r>
      <w:r w:rsidR="008530C2" w:rsidRPr="00CD1AB5">
        <w:rPr>
          <w:rFonts w:ascii="Marianne" w:hAnsi="Marianne" w:cs="Arial"/>
          <w:b/>
          <w:bCs/>
        </w:rPr>
        <w:t xml:space="preserve">nomination et de </w:t>
      </w:r>
      <w:r w:rsidRPr="00CD1AB5">
        <w:rPr>
          <w:rFonts w:ascii="Marianne" w:hAnsi="Marianne" w:cs="Arial"/>
          <w:b/>
          <w:bCs/>
        </w:rPr>
        <w:t xml:space="preserve">cadrage </w:t>
      </w:r>
      <w:r w:rsidR="008530C2" w:rsidRPr="00CD1AB5">
        <w:rPr>
          <w:rFonts w:ascii="Marianne" w:hAnsi="Marianne" w:cs="Arial"/>
          <w:b/>
          <w:bCs/>
        </w:rPr>
        <w:t>d’assistant de prévention de service</w:t>
      </w:r>
    </w:p>
    <w:p w14:paraId="4C654E64" w14:textId="77777777" w:rsidR="00117235" w:rsidRPr="00CD1AB5" w:rsidRDefault="00117235">
      <w:pPr>
        <w:pStyle w:val="Texteprformat"/>
        <w:jc w:val="center"/>
        <w:rPr>
          <w:rFonts w:ascii="Marianne" w:hAnsi="Marianne" w:cs="Arial"/>
        </w:rPr>
      </w:pPr>
    </w:p>
    <w:p w14:paraId="657D3FDF" w14:textId="77777777" w:rsidR="00117235" w:rsidRPr="00CD1AB5" w:rsidRDefault="00117235">
      <w:pPr>
        <w:pStyle w:val="Texteprformat"/>
        <w:jc w:val="center"/>
        <w:rPr>
          <w:rFonts w:ascii="Marianne" w:hAnsi="Marianne" w:cs="Arial"/>
        </w:rPr>
      </w:pPr>
    </w:p>
    <w:p w14:paraId="11083D49" w14:textId="77777777" w:rsidR="00B4414F" w:rsidRPr="00CD1AB5" w:rsidRDefault="00B4414F">
      <w:pPr>
        <w:pStyle w:val="Texteprformat"/>
        <w:jc w:val="center"/>
        <w:rPr>
          <w:rFonts w:ascii="Marianne" w:hAnsi="Marianne" w:cs="Arial"/>
        </w:rPr>
      </w:pPr>
    </w:p>
    <w:p w14:paraId="0423C2E2" w14:textId="77777777" w:rsidR="00117235" w:rsidRPr="00CD1AB5" w:rsidRDefault="00117235">
      <w:pPr>
        <w:pStyle w:val="Texteprformat"/>
        <w:ind w:left="2127"/>
        <w:jc w:val="center"/>
        <w:rPr>
          <w:rFonts w:ascii="Marianne" w:hAnsi="Marianne" w:cs="Arial"/>
          <w:i/>
          <w:iCs/>
          <w:color w:val="A6A6A6"/>
        </w:rPr>
      </w:pPr>
      <w:r w:rsidRPr="00CD1AB5">
        <w:rPr>
          <w:rFonts w:ascii="Marianne" w:hAnsi="Marianne" w:cs="Arial"/>
          <w:i/>
          <w:iCs/>
          <w:color w:val="A6A6A6"/>
        </w:rPr>
        <w:t xml:space="preserve">(En tête </w:t>
      </w:r>
      <w:r w:rsidR="00412417">
        <w:rPr>
          <w:rFonts w:ascii="Marianne" w:hAnsi="Marianne" w:cs="Arial"/>
          <w:i/>
          <w:iCs/>
          <w:color w:val="A6A6A6"/>
        </w:rPr>
        <w:t>du service</w:t>
      </w:r>
      <w:r w:rsidRPr="00CD1AB5">
        <w:rPr>
          <w:rFonts w:ascii="Marianne" w:hAnsi="Marianne" w:cs="Arial"/>
          <w:i/>
          <w:iCs/>
          <w:color w:val="A6A6A6"/>
        </w:rPr>
        <w:t xml:space="preserve"> émetteur à adapter selon le positionnement)</w:t>
      </w:r>
    </w:p>
    <w:p w14:paraId="6AF815C4" w14:textId="77777777" w:rsidR="00117235" w:rsidRPr="00CD1AB5" w:rsidRDefault="00117235">
      <w:pPr>
        <w:pStyle w:val="Texteprformat"/>
        <w:jc w:val="center"/>
        <w:rPr>
          <w:rFonts w:ascii="Marianne" w:hAnsi="Marianne" w:cs="Arial"/>
        </w:rPr>
      </w:pPr>
    </w:p>
    <w:p w14:paraId="4A67ECD9" w14:textId="77777777" w:rsidR="00B4414F" w:rsidRPr="00CD1AB5" w:rsidRDefault="00B4414F">
      <w:pPr>
        <w:pStyle w:val="Texteprformat"/>
        <w:ind w:left="2127"/>
        <w:jc w:val="center"/>
        <w:rPr>
          <w:rFonts w:ascii="Marianne" w:hAnsi="Marianne" w:cs="Arial"/>
        </w:rPr>
      </w:pPr>
    </w:p>
    <w:p w14:paraId="0FF6295C" w14:textId="77777777" w:rsidR="00B4414F" w:rsidRPr="00CD1AB5" w:rsidRDefault="00B4414F">
      <w:pPr>
        <w:pStyle w:val="Texteprformat"/>
        <w:ind w:left="2127"/>
        <w:jc w:val="center"/>
        <w:rPr>
          <w:rFonts w:ascii="Marianne" w:hAnsi="Marianne" w:cs="Arial"/>
        </w:rPr>
      </w:pPr>
    </w:p>
    <w:p w14:paraId="719D70CE" w14:textId="77777777" w:rsidR="00117235" w:rsidRPr="00CD1AB5" w:rsidRDefault="00117235">
      <w:pPr>
        <w:pStyle w:val="Texteprformat"/>
        <w:ind w:left="2127"/>
        <w:jc w:val="center"/>
        <w:rPr>
          <w:rFonts w:ascii="Marianne" w:hAnsi="Marianne" w:cs="Arial"/>
        </w:rPr>
      </w:pPr>
      <w:r w:rsidRPr="00CD1AB5">
        <w:rPr>
          <w:rFonts w:ascii="Marianne" w:hAnsi="Marianne" w:cs="Arial"/>
        </w:rPr>
        <w:t xml:space="preserve">A </w:t>
      </w:r>
      <w:r w:rsidRPr="00CD1AB5">
        <w:rPr>
          <w:rFonts w:ascii="Marianne" w:hAnsi="Marianne" w:cs="Arial"/>
          <w:i/>
          <w:iCs/>
        </w:rPr>
        <w:t>(lieu)</w:t>
      </w:r>
      <w:r w:rsidRPr="00CD1AB5">
        <w:rPr>
          <w:rFonts w:ascii="Marianne" w:hAnsi="Marianne" w:cs="Arial"/>
        </w:rPr>
        <w:t>……………………………............, le</w:t>
      </w:r>
      <w:r w:rsidRPr="00CD1AB5">
        <w:rPr>
          <w:rFonts w:ascii="Marianne" w:hAnsi="Marianne" w:cs="Arial"/>
          <w:i/>
          <w:iCs/>
        </w:rPr>
        <w:t>(date)…………………</w:t>
      </w:r>
    </w:p>
    <w:p w14:paraId="3FFD8C7E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7D0388C6" w14:textId="77777777" w:rsidR="00F416D6" w:rsidRPr="00CD1AB5" w:rsidRDefault="00F416D6">
      <w:pPr>
        <w:pStyle w:val="Texteprformat"/>
        <w:rPr>
          <w:rFonts w:ascii="Marianne" w:hAnsi="Marianne" w:cs="Arial"/>
        </w:rPr>
      </w:pPr>
    </w:p>
    <w:p w14:paraId="0BA30D51" w14:textId="77777777" w:rsidR="00BB05C0" w:rsidRPr="00CD1AB5" w:rsidRDefault="00BB05C0">
      <w:pPr>
        <w:pStyle w:val="Texteprformat"/>
        <w:rPr>
          <w:rFonts w:ascii="Marianne" w:hAnsi="Marianne" w:cs="Arial"/>
          <w:b/>
          <w:bCs/>
        </w:rPr>
      </w:pPr>
    </w:p>
    <w:p w14:paraId="094299CC" w14:textId="77777777" w:rsidR="00117235" w:rsidRPr="00CD1AB5" w:rsidRDefault="00F416D6">
      <w:pPr>
        <w:pStyle w:val="Texteprformat"/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Objet</w:t>
      </w:r>
      <w:r w:rsidRPr="00CD1AB5">
        <w:rPr>
          <w:rFonts w:ascii="Calibri" w:hAnsi="Calibri" w:cs="Calibri"/>
          <w:b/>
          <w:bCs/>
        </w:rPr>
        <w:t> </w:t>
      </w:r>
      <w:r w:rsidRPr="00CD1AB5">
        <w:rPr>
          <w:rFonts w:ascii="Marianne" w:hAnsi="Marianne" w:cs="Arial"/>
          <w:b/>
          <w:bCs/>
        </w:rPr>
        <w:t xml:space="preserve">: </w:t>
      </w:r>
      <w:r w:rsidR="00117235" w:rsidRPr="00CD1AB5">
        <w:rPr>
          <w:rFonts w:ascii="Marianne" w:hAnsi="Marianne" w:cs="Arial"/>
          <w:b/>
          <w:bCs/>
        </w:rPr>
        <w:t xml:space="preserve">LETTRE de </w:t>
      </w:r>
      <w:r w:rsidR="00055980" w:rsidRPr="00CD1AB5">
        <w:rPr>
          <w:rFonts w:ascii="Marianne" w:hAnsi="Marianne" w:cs="Arial"/>
          <w:b/>
          <w:bCs/>
        </w:rPr>
        <w:t xml:space="preserve">NOMINATION et de </w:t>
      </w:r>
      <w:r w:rsidR="00B4414F" w:rsidRPr="00CD1AB5">
        <w:rPr>
          <w:rFonts w:ascii="Marianne" w:hAnsi="Marianne" w:cs="Arial"/>
          <w:b/>
          <w:bCs/>
        </w:rPr>
        <w:t>CADRAGE</w:t>
      </w:r>
      <w:r w:rsidRPr="00CD1AB5">
        <w:rPr>
          <w:rFonts w:ascii="Marianne" w:hAnsi="Marianne" w:cs="Arial"/>
          <w:b/>
          <w:bCs/>
        </w:rPr>
        <w:t xml:space="preserve"> d’</w:t>
      </w:r>
      <w:r w:rsidR="00117235" w:rsidRPr="00CD1AB5">
        <w:rPr>
          <w:rFonts w:ascii="Marianne" w:hAnsi="Marianne" w:cs="Arial"/>
          <w:b/>
          <w:bCs/>
        </w:rPr>
        <w:t>assistant de prévention</w:t>
      </w:r>
    </w:p>
    <w:p w14:paraId="5B12D184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7BFCADCF" w14:textId="77777777" w:rsidR="00CD1AB5" w:rsidRPr="00491302" w:rsidRDefault="00CD1AB5" w:rsidP="00CD1AB5">
      <w:pPr>
        <w:pStyle w:val="Texteprformat"/>
        <w:rPr>
          <w:rFonts w:ascii="Marianne" w:hAnsi="Marianne" w:cs="Arial"/>
          <w:i/>
          <w:iCs/>
        </w:rPr>
      </w:pPr>
      <w:r w:rsidRPr="00491302">
        <w:rPr>
          <w:rFonts w:ascii="Marianne" w:hAnsi="Marianne" w:cs="Arial"/>
        </w:rPr>
        <w:t xml:space="preserve">MME / M </w:t>
      </w:r>
      <w:r w:rsidRPr="00491302">
        <w:rPr>
          <w:rFonts w:ascii="Marianne" w:hAnsi="Marianne" w:cs="Arial"/>
          <w:i/>
          <w:iCs/>
        </w:rPr>
        <w:t>(nom, prénom)</w:t>
      </w:r>
      <w:r w:rsidRPr="00491302">
        <w:rPr>
          <w:rFonts w:ascii="Calibri" w:hAnsi="Calibri" w:cs="Calibri"/>
          <w:i/>
          <w:iCs/>
        </w:rPr>
        <w:t> </w:t>
      </w:r>
      <w:r w:rsidRPr="00491302">
        <w:rPr>
          <w:rFonts w:ascii="Marianne" w:hAnsi="Marianne" w:cs="Arial"/>
          <w:i/>
          <w:iCs/>
        </w:rPr>
        <w:t xml:space="preserve">: </w:t>
      </w:r>
      <w:r w:rsidRPr="00491302">
        <w:rPr>
          <w:rFonts w:ascii="Marianne" w:hAnsi="Marianne" w:cs="Marianne"/>
          <w:i/>
          <w:iCs/>
        </w:rPr>
        <w:t>…</w:t>
      </w:r>
      <w:r w:rsidRPr="00491302">
        <w:rPr>
          <w:rFonts w:ascii="Marianne" w:hAnsi="Marianne" w:cs="Arial"/>
          <w:i/>
          <w:iCs/>
        </w:rPr>
        <w:t>……………………………………………………………………………………</w:t>
      </w:r>
      <w:proofErr w:type="gramStart"/>
      <w:r w:rsidRPr="00491302">
        <w:rPr>
          <w:rFonts w:ascii="Marianne" w:hAnsi="Marianne" w:cs="Arial"/>
          <w:i/>
          <w:iCs/>
        </w:rPr>
        <w:t>…….</w:t>
      </w:r>
      <w:proofErr w:type="gramEnd"/>
      <w:r w:rsidRPr="00491302">
        <w:rPr>
          <w:rFonts w:ascii="Marianne" w:hAnsi="Marianne" w:cs="Arial"/>
          <w:i/>
          <w:iCs/>
        </w:rPr>
        <w:t>.</w:t>
      </w:r>
    </w:p>
    <w:p w14:paraId="27A4DDE1" w14:textId="77777777" w:rsidR="00CD1AB5" w:rsidRPr="00491302" w:rsidRDefault="00CD1AB5" w:rsidP="00CD1AB5">
      <w:pPr>
        <w:pStyle w:val="Texteprformat"/>
        <w:rPr>
          <w:rFonts w:ascii="Marianne" w:hAnsi="Marianne" w:cs="Arial"/>
        </w:rPr>
      </w:pPr>
      <w:r w:rsidRPr="00491302">
        <w:rPr>
          <w:rFonts w:ascii="Marianne" w:hAnsi="Marianne" w:cs="Arial"/>
        </w:rPr>
        <w:t>Fonction ou qualité</w:t>
      </w:r>
      <w:proofErr w:type="gramStart"/>
      <w:r w:rsidRPr="00491302">
        <w:rPr>
          <w:rFonts w:ascii="Calibri" w:hAnsi="Calibri" w:cs="Calibri"/>
        </w:rPr>
        <w:t> </w:t>
      </w:r>
      <w:r w:rsidRPr="00491302">
        <w:rPr>
          <w:rFonts w:ascii="Marianne" w:hAnsi="Marianne" w:cs="Arial"/>
        </w:rPr>
        <w:t xml:space="preserve">: </w:t>
      </w:r>
      <w:r w:rsidRPr="00491302">
        <w:rPr>
          <w:rFonts w:ascii="Marianne" w:hAnsi="Marianne" w:cs="Marianne"/>
        </w:rPr>
        <w:t>…</w:t>
      </w:r>
      <w:r w:rsidRPr="00491302">
        <w:rPr>
          <w:rFonts w:ascii="Marianne" w:hAnsi="Marianne" w:cs="Arial"/>
        </w:rPr>
        <w:t>.</w:t>
      </w:r>
      <w:proofErr w:type="gramEnd"/>
      <w:r w:rsidRPr="00491302">
        <w:rPr>
          <w:rFonts w:ascii="Marianne" w:hAnsi="Marianne" w:cs="Marianne"/>
        </w:rPr>
        <w:t>………………………………………………………………………………………………</w:t>
      </w:r>
      <w:r w:rsidRPr="00491302">
        <w:rPr>
          <w:rFonts w:ascii="Marianne" w:hAnsi="Marianne" w:cs="Arial"/>
        </w:rPr>
        <w:t>...</w:t>
      </w:r>
    </w:p>
    <w:p w14:paraId="7AE0C7FE" w14:textId="77777777" w:rsidR="00CD1AB5" w:rsidRPr="00491302" w:rsidRDefault="00CD1AB5" w:rsidP="00CD1AB5">
      <w:pPr>
        <w:pStyle w:val="Texteprformat"/>
        <w:rPr>
          <w:rFonts w:ascii="Marianne" w:hAnsi="Marianne" w:cs="Arial"/>
        </w:rPr>
      </w:pPr>
    </w:p>
    <w:p w14:paraId="1C655183" w14:textId="77777777" w:rsidR="00CD1AB5" w:rsidRDefault="00CD1AB5" w:rsidP="00CD1AB5">
      <w:pPr>
        <w:widowControl/>
        <w:suppressAutoHyphens w:val="0"/>
        <w:autoSpaceDE w:val="0"/>
        <w:autoSpaceDN w:val="0"/>
        <w:adjustRightInd w:val="0"/>
        <w:rPr>
          <w:rFonts w:ascii="Marianne" w:eastAsia="Times New Roman" w:hAnsi="Marianne" w:cs="Arial"/>
          <w:color w:val="000000"/>
          <w:sz w:val="20"/>
          <w:szCs w:val="20"/>
          <w:lang w:eastAsia="fr-FR"/>
        </w:rPr>
      </w:pPr>
      <w:r w:rsidRPr="00491302">
        <w:rPr>
          <w:rFonts w:ascii="Marianne" w:eastAsia="Times New Roman" w:hAnsi="Marianne" w:cs="Arial"/>
          <w:color w:val="000000"/>
          <w:sz w:val="20"/>
          <w:szCs w:val="20"/>
          <w:lang w:eastAsia="fr-FR"/>
        </w:rPr>
        <w:t xml:space="preserve">Madame, Monsieur, </w:t>
      </w:r>
    </w:p>
    <w:p w14:paraId="75F4DA57" w14:textId="77777777" w:rsidR="00CD1AB5" w:rsidRPr="00491302" w:rsidRDefault="00CD1AB5" w:rsidP="00CD1AB5">
      <w:pPr>
        <w:widowControl/>
        <w:suppressAutoHyphens w:val="0"/>
        <w:autoSpaceDE w:val="0"/>
        <w:autoSpaceDN w:val="0"/>
        <w:adjustRightInd w:val="0"/>
        <w:rPr>
          <w:rFonts w:ascii="Marianne" w:eastAsia="Times New Roman" w:hAnsi="Marianne" w:cs="Arial"/>
          <w:color w:val="000000"/>
          <w:sz w:val="20"/>
          <w:szCs w:val="20"/>
          <w:lang w:eastAsia="fr-FR"/>
        </w:rPr>
      </w:pPr>
    </w:p>
    <w:p w14:paraId="4D692DF2" w14:textId="77777777" w:rsidR="00CD1AB5" w:rsidRPr="00491302" w:rsidRDefault="00CD1AB5" w:rsidP="00CD1AB5">
      <w:pPr>
        <w:pStyle w:val="Texteprformat"/>
        <w:jc w:val="both"/>
        <w:rPr>
          <w:rFonts w:ascii="Marianne" w:eastAsia="Times New Roman" w:hAnsi="Marianne" w:cs="Arial"/>
          <w:color w:val="000000"/>
          <w:lang w:eastAsia="fr-FR"/>
        </w:rPr>
      </w:pPr>
      <w:r w:rsidRPr="00491302">
        <w:rPr>
          <w:rFonts w:ascii="Marianne" w:eastAsia="Times New Roman" w:hAnsi="Marianne" w:cs="Arial"/>
          <w:color w:val="000000"/>
          <w:lang w:eastAsia="fr-FR"/>
        </w:rPr>
        <w:t xml:space="preserve">En application de l’article 4 du décret n° 82-453 du 28 mai 1982 </w:t>
      </w:r>
      <w:r>
        <w:rPr>
          <w:rFonts w:ascii="Marianne" w:eastAsia="Times New Roman" w:hAnsi="Marianne" w:cs="Arial"/>
          <w:color w:val="000000"/>
          <w:lang w:eastAsia="fr-FR"/>
        </w:rPr>
        <w:t xml:space="preserve">modifié </w:t>
      </w:r>
      <w:r w:rsidRPr="00491302">
        <w:rPr>
          <w:rFonts w:ascii="Marianne" w:eastAsia="Times New Roman" w:hAnsi="Marianne" w:cs="Arial"/>
          <w:color w:val="000000"/>
          <w:lang w:eastAsia="fr-FR"/>
        </w:rPr>
        <w:t xml:space="preserve">relatif à l’hygiène et à la sécurité du travail ainsi qu’à la prévention médicale dans la fonction publique, vous avez été nommé assistant de prévention, affecté </w:t>
      </w:r>
      <w:r w:rsidR="00513474">
        <w:rPr>
          <w:rFonts w:ascii="Marianne" w:eastAsia="Times New Roman" w:hAnsi="Marianne" w:cs="Arial"/>
          <w:color w:val="000000"/>
          <w:lang w:eastAsia="fr-FR"/>
        </w:rPr>
        <w:t>dans le service X</w:t>
      </w:r>
      <w:r w:rsidRPr="00491302">
        <w:rPr>
          <w:rFonts w:ascii="Marianne" w:eastAsia="Times New Roman" w:hAnsi="Marianne" w:cs="Arial"/>
          <w:color w:val="000000"/>
          <w:lang w:eastAsia="fr-FR"/>
        </w:rPr>
        <w:t>, à compter du …</w:t>
      </w:r>
    </w:p>
    <w:p w14:paraId="57147DF2" w14:textId="77777777" w:rsidR="008530C2" w:rsidRPr="00CD1AB5" w:rsidRDefault="008530C2">
      <w:pPr>
        <w:pStyle w:val="Texteprformat"/>
        <w:jc w:val="both"/>
        <w:rPr>
          <w:rFonts w:ascii="Marianne" w:hAnsi="Marianne" w:cs="Arial"/>
        </w:rPr>
      </w:pPr>
    </w:p>
    <w:p w14:paraId="48308F5F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09F8FCEB" w14:textId="77777777" w:rsidR="00117235" w:rsidRPr="00CD1AB5" w:rsidRDefault="00117235">
      <w:pPr>
        <w:pStyle w:val="Texteprformat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Le positionnement</w:t>
      </w:r>
    </w:p>
    <w:p w14:paraId="300B68D6" w14:textId="77777777" w:rsidR="00CA616D" w:rsidRPr="00CD1AB5" w:rsidRDefault="00CA616D">
      <w:pPr>
        <w:pStyle w:val="Texteprformat"/>
        <w:jc w:val="both"/>
        <w:rPr>
          <w:rFonts w:ascii="Marianne" w:hAnsi="Marianne" w:cs="Arial"/>
        </w:rPr>
      </w:pPr>
    </w:p>
    <w:p w14:paraId="40C1ACB0" w14:textId="77777777" w:rsidR="00117235" w:rsidRPr="00CD1AB5" w:rsidRDefault="00117235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Conformément aux dispositions de l'article précité, vous exercez cette fonction sous ma responsabilité et de</w:t>
      </w:r>
      <w:r w:rsidR="00B4414F" w:rsidRPr="00CD1AB5">
        <w:rPr>
          <w:rFonts w:ascii="Marianne" w:hAnsi="Marianne" w:cs="Arial"/>
        </w:rPr>
        <w:t xml:space="preserve"> </w:t>
      </w:r>
      <w:r w:rsidRPr="00CD1AB5">
        <w:rPr>
          <w:rFonts w:ascii="Marianne" w:hAnsi="Marianne" w:cs="Arial"/>
        </w:rPr>
        <w:t>ce fait, recevrez des directives de ma part et devrez me rendre compte de votre action.</w:t>
      </w:r>
    </w:p>
    <w:p w14:paraId="610AB8B2" w14:textId="77777777" w:rsidR="008530C2" w:rsidRPr="00CD1AB5" w:rsidRDefault="008530C2">
      <w:pPr>
        <w:pStyle w:val="Texteprformat"/>
        <w:jc w:val="both"/>
        <w:rPr>
          <w:rFonts w:ascii="Marianne" w:hAnsi="Marianne" w:cs="Arial"/>
        </w:rPr>
      </w:pPr>
    </w:p>
    <w:p w14:paraId="735C7FEB" w14:textId="77777777" w:rsidR="00117235" w:rsidRPr="00CD1AB5" w:rsidRDefault="00117235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Je vous rappelle que cette dernière doit être essentiellement axée sur le conseil et l'assistance.</w:t>
      </w:r>
    </w:p>
    <w:p w14:paraId="3EA452DB" w14:textId="77777777" w:rsidR="008530C2" w:rsidRPr="00CD1AB5" w:rsidRDefault="008530C2">
      <w:pPr>
        <w:pStyle w:val="Texteprformat"/>
        <w:jc w:val="both"/>
        <w:rPr>
          <w:rFonts w:ascii="Marianne" w:hAnsi="Marianne" w:cs="Arial"/>
        </w:rPr>
      </w:pPr>
    </w:p>
    <w:p w14:paraId="410B7865" w14:textId="77777777" w:rsidR="00117235" w:rsidRPr="00CD1AB5" w:rsidRDefault="00117235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Il peut être mis fin à cette mission à la demande de l'une ou l'autre partie. Une décision actera cette fin de fonction.</w:t>
      </w:r>
    </w:p>
    <w:p w14:paraId="7016968D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2D9A9396" w14:textId="77777777" w:rsidR="00117235" w:rsidRPr="00CD1AB5" w:rsidRDefault="00117235">
      <w:pPr>
        <w:pStyle w:val="Texteprformat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Le champ de compétence</w:t>
      </w:r>
    </w:p>
    <w:p w14:paraId="1E1CBEC8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4FCFB79A" w14:textId="77777777" w:rsidR="00117235" w:rsidRPr="00CD1AB5" w:rsidRDefault="00117235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 xml:space="preserve">Dans le cadre des dispositions prévues à l'article 4-1 du décret du 28 mai 1982 précité, votre mission d'assistant de prévention a pour objet principal </w:t>
      </w:r>
      <w:r w:rsidRPr="00CD1AB5">
        <w:rPr>
          <w:rFonts w:ascii="Marianne" w:hAnsi="Marianne" w:cs="Arial"/>
          <w:b/>
          <w:bCs/>
        </w:rPr>
        <w:t>d'assister et de co</w:t>
      </w:r>
      <w:r w:rsidR="0069633A" w:rsidRPr="00CD1AB5">
        <w:rPr>
          <w:rFonts w:ascii="Marianne" w:hAnsi="Marianne" w:cs="Arial"/>
          <w:b/>
          <w:bCs/>
        </w:rPr>
        <w:t xml:space="preserve">nseiller le chef de service </w:t>
      </w:r>
      <w:r w:rsidRPr="00CD1AB5">
        <w:rPr>
          <w:rFonts w:ascii="Marianne" w:hAnsi="Marianne" w:cs="Arial"/>
        </w:rPr>
        <w:t>dans la mise en œuvre des règles d'hygiène et de sécurité du travail. Vos missions s'articulent autour de :</w:t>
      </w:r>
    </w:p>
    <w:p w14:paraId="6EC36A95" w14:textId="77777777" w:rsidR="008530C2" w:rsidRPr="00CD1AB5" w:rsidRDefault="008530C2">
      <w:pPr>
        <w:pStyle w:val="Texteprformat"/>
        <w:jc w:val="both"/>
        <w:rPr>
          <w:rFonts w:ascii="Marianne" w:hAnsi="Marianne" w:cs="Arial"/>
        </w:rPr>
      </w:pPr>
    </w:p>
    <w:p w14:paraId="59DCB596" w14:textId="77777777" w:rsidR="00CD1AB5" w:rsidRDefault="00CD1AB5" w:rsidP="00CD1AB5">
      <w:pPr>
        <w:pStyle w:val="Texteprformat"/>
        <w:numPr>
          <w:ilvl w:val="0"/>
          <w:numId w:val="1"/>
        </w:numPr>
        <w:jc w:val="both"/>
        <w:rPr>
          <w:rFonts w:ascii="Marianne" w:hAnsi="Marianne" w:cs="Arial"/>
        </w:rPr>
      </w:pPr>
      <w:bookmarkStart w:id="0" w:name="_Hlk144626549"/>
      <w:proofErr w:type="gramStart"/>
      <w:r w:rsidRPr="00491302">
        <w:rPr>
          <w:rFonts w:ascii="Marianne" w:hAnsi="Marianne" w:cs="Arial"/>
        </w:rPr>
        <w:t>la</w:t>
      </w:r>
      <w:proofErr w:type="gramEnd"/>
      <w:r w:rsidRPr="00491302">
        <w:rPr>
          <w:rFonts w:ascii="Marianne" w:hAnsi="Marianne" w:cs="Arial"/>
        </w:rPr>
        <w:t xml:space="preserve"> prévention des dangers susceptibles de compromettre la santé et la sécurité des agents, dans le cadre des actions de prévention arrêtées</w:t>
      </w:r>
      <w:r>
        <w:rPr>
          <w:rFonts w:ascii="Calibri" w:hAnsi="Calibri" w:cs="Calibri"/>
        </w:rPr>
        <w:t> </w:t>
      </w:r>
      <w:r>
        <w:rPr>
          <w:rFonts w:ascii="Marianne" w:hAnsi="Marianne" w:cs="Arial"/>
        </w:rPr>
        <w:t>;</w:t>
      </w:r>
    </w:p>
    <w:p w14:paraId="032F2538" w14:textId="77777777" w:rsidR="00CD1AB5" w:rsidRPr="00491302" w:rsidRDefault="00CD1AB5" w:rsidP="00CD1AB5">
      <w:pPr>
        <w:pStyle w:val="Texteprformat"/>
        <w:ind w:left="720"/>
        <w:jc w:val="both"/>
        <w:rPr>
          <w:rFonts w:ascii="Marianne" w:hAnsi="Marianne" w:cs="Arial"/>
        </w:rPr>
      </w:pPr>
    </w:p>
    <w:p w14:paraId="42B39422" w14:textId="77777777" w:rsidR="00CD1AB5" w:rsidRDefault="00CD1AB5" w:rsidP="00CD1AB5">
      <w:pPr>
        <w:pStyle w:val="Texteprformat"/>
        <w:numPr>
          <w:ilvl w:val="0"/>
          <w:numId w:val="2"/>
        </w:numPr>
        <w:jc w:val="both"/>
        <w:rPr>
          <w:rFonts w:ascii="Marianne" w:hAnsi="Marianne" w:cs="Arial"/>
        </w:rPr>
      </w:pPr>
      <w:proofErr w:type="gramStart"/>
      <w:r w:rsidRPr="00491302">
        <w:rPr>
          <w:rFonts w:ascii="Marianne" w:hAnsi="Marianne" w:cs="Arial"/>
        </w:rPr>
        <w:t>l'amélioration</w:t>
      </w:r>
      <w:proofErr w:type="gramEnd"/>
      <w:r w:rsidRPr="00491302">
        <w:rPr>
          <w:rFonts w:ascii="Marianne" w:hAnsi="Marianne" w:cs="Arial"/>
        </w:rPr>
        <w:t xml:space="preserve"> des méthodes et du milieu du travail en adaptant les conditions de travail en fonction de l'aptitude physique des agents</w:t>
      </w:r>
      <w:r>
        <w:rPr>
          <w:rFonts w:ascii="Calibri" w:hAnsi="Calibri" w:cs="Calibri"/>
        </w:rPr>
        <w:t> </w:t>
      </w:r>
      <w:r>
        <w:rPr>
          <w:rFonts w:ascii="Marianne" w:hAnsi="Marianne" w:cs="Arial"/>
        </w:rPr>
        <w:t>;</w:t>
      </w:r>
    </w:p>
    <w:p w14:paraId="7E46BE6E" w14:textId="77777777" w:rsidR="00CD1AB5" w:rsidRPr="00491302" w:rsidRDefault="00CD1AB5" w:rsidP="00CD1AB5">
      <w:pPr>
        <w:pStyle w:val="Texteprformat"/>
        <w:ind w:left="720"/>
        <w:jc w:val="both"/>
        <w:rPr>
          <w:rFonts w:ascii="Marianne" w:hAnsi="Marianne" w:cs="Arial"/>
        </w:rPr>
      </w:pPr>
    </w:p>
    <w:p w14:paraId="7B04903F" w14:textId="77777777" w:rsidR="00CD1AB5" w:rsidRDefault="00CD1AB5" w:rsidP="00CD1AB5">
      <w:pPr>
        <w:pStyle w:val="Texteprformat"/>
        <w:numPr>
          <w:ilvl w:val="0"/>
          <w:numId w:val="3"/>
        </w:numPr>
        <w:jc w:val="both"/>
        <w:rPr>
          <w:rFonts w:ascii="Marianne" w:hAnsi="Marianne" w:cs="Arial"/>
        </w:rPr>
      </w:pPr>
      <w:proofErr w:type="gramStart"/>
      <w:r w:rsidRPr="00491302">
        <w:rPr>
          <w:rFonts w:ascii="Marianne" w:hAnsi="Marianne" w:cs="Arial"/>
        </w:rPr>
        <w:t>l'approfondissement</w:t>
      </w:r>
      <w:proofErr w:type="gramEnd"/>
      <w:r w:rsidRPr="00491302">
        <w:rPr>
          <w:rFonts w:ascii="Marianne" w:hAnsi="Marianne" w:cs="Arial"/>
        </w:rPr>
        <w:t xml:space="preserve"> de la connaissance des problèmes de sécurité et des techniques propres à les résoudre</w:t>
      </w:r>
      <w:r>
        <w:rPr>
          <w:rFonts w:ascii="Calibri" w:hAnsi="Calibri" w:cs="Calibri"/>
        </w:rPr>
        <w:t> </w:t>
      </w:r>
      <w:r>
        <w:rPr>
          <w:rFonts w:ascii="Marianne" w:hAnsi="Marianne" w:cs="Arial"/>
        </w:rPr>
        <w:t>;</w:t>
      </w:r>
    </w:p>
    <w:p w14:paraId="791EBEB0" w14:textId="77777777" w:rsidR="00CD1AB5" w:rsidRPr="00491302" w:rsidRDefault="00CD1AB5" w:rsidP="00CD1AB5">
      <w:pPr>
        <w:pStyle w:val="Texteprformat"/>
        <w:ind w:left="720"/>
        <w:jc w:val="both"/>
        <w:rPr>
          <w:rFonts w:ascii="Marianne" w:hAnsi="Marianne" w:cs="Arial"/>
        </w:rPr>
      </w:pPr>
    </w:p>
    <w:p w14:paraId="2B86653E" w14:textId="77777777" w:rsidR="00CD1AB5" w:rsidRPr="00491302" w:rsidRDefault="00CD1AB5" w:rsidP="00CD1AB5">
      <w:pPr>
        <w:pStyle w:val="Texteprformat"/>
        <w:numPr>
          <w:ilvl w:val="0"/>
          <w:numId w:val="4"/>
        </w:numPr>
        <w:jc w:val="both"/>
        <w:rPr>
          <w:rFonts w:ascii="Marianne" w:hAnsi="Marianne" w:cs="Arial"/>
        </w:rPr>
      </w:pPr>
      <w:proofErr w:type="gramStart"/>
      <w:r w:rsidRPr="00491302">
        <w:rPr>
          <w:rFonts w:ascii="Marianne" w:hAnsi="Marianne" w:cs="Arial"/>
        </w:rPr>
        <w:t>la</w:t>
      </w:r>
      <w:proofErr w:type="gramEnd"/>
      <w:r w:rsidRPr="00491302">
        <w:rPr>
          <w:rFonts w:ascii="Marianne" w:hAnsi="Marianne" w:cs="Arial"/>
        </w:rPr>
        <w:t xml:space="preserve"> bonne tenue des registres de santé et de sécurité au travail.</w:t>
      </w:r>
    </w:p>
    <w:bookmarkEnd w:id="0"/>
    <w:p w14:paraId="5DE6C660" w14:textId="77777777" w:rsidR="00CD1AB5" w:rsidRDefault="00CD1AB5" w:rsidP="00055980">
      <w:pPr>
        <w:pStyle w:val="Texteprformat"/>
        <w:jc w:val="both"/>
        <w:rPr>
          <w:rFonts w:ascii="Marianne" w:hAnsi="Marianne" w:cs="Arial"/>
        </w:rPr>
      </w:pPr>
    </w:p>
    <w:p w14:paraId="79553C52" w14:textId="77777777" w:rsidR="00055980" w:rsidRPr="00CD1AB5" w:rsidRDefault="00055980" w:rsidP="00055980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Il vous appartient de contribuer à la bonne connaissance des règles d'hygiène et de sécurité par les personnels et à leur bonne application.</w:t>
      </w:r>
    </w:p>
    <w:p w14:paraId="55F801C2" w14:textId="77777777" w:rsidR="00055980" w:rsidRPr="00CD1AB5" w:rsidRDefault="00055980" w:rsidP="00055980">
      <w:pPr>
        <w:pStyle w:val="Texteprformat"/>
        <w:rPr>
          <w:rFonts w:ascii="Marianne" w:hAnsi="Marianne" w:cs="Arial"/>
        </w:rPr>
      </w:pPr>
    </w:p>
    <w:p w14:paraId="266865F1" w14:textId="77777777" w:rsidR="00055980" w:rsidRPr="00CD1AB5" w:rsidRDefault="00055980" w:rsidP="00055980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Vous proposerez des mesures pratiques et opérationnelles propres à améliorer la prévention des risques professionnels en vous appuyant sur les rapports de l’inspecteur chargé de la santé et de la sécurité au travail (ISST) et/ou du médecin du travail</w:t>
      </w:r>
      <w:r w:rsidR="00CD1AB5" w:rsidRPr="00CD1AB5">
        <w:rPr>
          <w:rFonts w:ascii="Marianne" w:hAnsi="Marianne" w:cs="Arial"/>
        </w:rPr>
        <w:t>.</w:t>
      </w:r>
    </w:p>
    <w:p w14:paraId="0E1B88B3" w14:textId="77777777" w:rsidR="00CD1AB5" w:rsidRPr="00491302" w:rsidRDefault="00CD1AB5" w:rsidP="00CD1AB5">
      <w:pPr>
        <w:pStyle w:val="Texteprformat"/>
        <w:jc w:val="both"/>
        <w:rPr>
          <w:rFonts w:ascii="Marianne" w:hAnsi="Marianne" w:cs="Arial"/>
        </w:rPr>
      </w:pPr>
      <w:r w:rsidRPr="00491302">
        <w:rPr>
          <w:rFonts w:ascii="Marianne" w:hAnsi="Marianne" w:cs="Arial"/>
        </w:rPr>
        <w:lastRenderedPageBreak/>
        <w:t>D'une façon générale, vous rechercherez des solutions pratiques en matière d'hygiène, de sécurité et de conditions de travail. En ce sens, vous contribuerez à l'analyse des causes des accidents de service et de travail et participerez, avec les autres acteurs de prévention, à la sensibilisation et à la formation des personnels.</w:t>
      </w:r>
    </w:p>
    <w:p w14:paraId="5157ECB4" w14:textId="77777777" w:rsidR="00CD1AB5" w:rsidRPr="00491302" w:rsidRDefault="00CD1AB5" w:rsidP="00CD1AB5">
      <w:pPr>
        <w:pStyle w:val="Texteprformat"/>
        <w:jc w:val="both"/>
        <w:rPr>
          <w:rFonts w:ascii="Marianne" w:hAnsi="Marianne" w:cs="Arial"/>
        </w:rPr>
      </w:pPr>
    </w:p>
    <w:p w14:paraId="35209FA4" w14:textId="77777777" w:rsidR="00CD1AB5" w:rsidRPr="00491302" w:rsidRDefault="00CD1AB5" w:rsidP="00CD1AB5">
      <w:pPr>
        <w:pStyle w:val="Texteprformat"/>
        <w:jc w:val="both"/>
        <w:rPr>
          <w:rFonts w:ascii="Marianne" w:hAnsi="Marianne" w:cs="Arial"/>
        </w:rPr>
      </w:pPr>
      <w:r w:rsidRPr="00491302">
        <w:rPr>
          <w:rFonts w:ascii="Marianne" w:hAnsi="Marianne" w:cs="Arial"/>
        </w:rPr>
        <w:t>En matière d'évaluation des risques, telle que prévue par le décret n° 2001-1016 du 5 novembre 2001, vous devez être associé(e) à la démarche ainsi qu'à l'élaboration du document unique.</w:t>
      </w:r>
    </w:p>
    <w:p w14:paraId="3F991FC9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70652740" w14:textId="77777777" w:rsidR="00117235" w:rsidRPr="00CD1AB5" w:rsidRDefault="00117235">
      <w:pPr>
        <w:pStyle w:val="Texteprformat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La formation</w:t>
      </w:r>
    </w:p>
    <w:p w14:paraId="739FBC28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520238C0" w14:textId="77777777" w:rsidR="00F416D6" w:rsidRPr="00CD1AB5" w:rsidRDefault="00117235" w:rsidP="00CD1AB5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Conformément à l'article 4-2 du décret précité, vous bénéficiez d'une formation initial</w:t>
      </w:r>
      <w:r w:rsidR="00CD60C1" w:rsidRPr="00CD1AB5">
        <w:rPr>
          <w:rFonts w:ascii="Marianne" w:hAnsi="Marianne" w:cs="Arial"/>
        </w:rPr>
        <w:t xml:space="preserve">e obligatoire. </w:t>
      </w:r>
      <w:r w:rsidRPr="00CD1AB5">
        <w:rPr>
          <w:rFonts w:ascii="Marianne" w:hAnsi="Marianne" w:cs="Arial"/>
        </w:rPr>
        <w:t>Par ailleurs, des sessions de formation continue vous seront dispensées.</w:t>
      </w:r>
    </w:p>
    <w:p w14:paraId="3A47FF15" w14:textId="77777777" w:rsidR="00F416D6" w:rsidRPr="00CD1AB5" w:rsidRDefault="00F416D6">
      <w:pPr>
        <w:pStyle w:val="Texteprformat"/>
        <w:rPr>
          <w:rFonts w:ascii="Marianne" w:hAnsi="Marianne" w:cs="Arial"/>
        </w:rPr>
      </w:pPr>
    </w:p>
    <w:p w14:paraId="7711A097" w14:textId="77777777" w:rsidR="00117235" w:rsidRPr="00CD1AB5" w:rsidRDefault="00117235">
      <w:pPr>
        <w:pStyle w:val="Texteprformat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Le cadre d'action</w:t>
      </w:r>
    </w:p>
    <w:p w14:paraId="7A4ACA7F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22475DE7" w14:textId="77777777" w:rsidR="00117235" w:rsidRPr="00CD1AB5" w:rsidRDefault="008530C2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Vous avez compétence pour les questions traitant des personnels du service. Dans le cadre de votre intervention, vous pourrez accéder aux locaux du service.</w:t>
      </w:r>
    </w:p>
    <w:p w14:paraId="26EA32D2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01AC7C35" w14:textId="77777777" w:rsidR="00117235" w:rsidRPr="00CD1AB5" w:rsidRDefault="00117235">
      <w:pPr>
        <w:pStyle w:val="Texteprformat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Le partenariat</w:t>
      </w:r>
    </w:p>
    <w:p w14:paraId="5125AF88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2DCBC9AE" w14:textId="77777777" w:rsidR="008530C2" w:rsidRPr="00CD1AB5" w:rsidRDefault="008530C2" w:rsidP="008530C2">
      <w:pPr>
        <w:spacing w:after="120"/>
        <w:jc w:val="both"/>
        <w:outlineLvl w:val="0"/>
        <w:rPr>
          <w:rFonts w:ascii="Marianne" w:eastAsia="Times" w:hAnsi="Marianne"/>
          <w:color w:val="000000"/>
          <w:sz w:val="20"/>
          <w:szCs w:val="20"/>
          <w:lang w:eastAsia="fr-FR"/>
        </w:rPr>
      </w:pPr>
      <w:r w:rsidRPr="00CD1AB5">
        <w:rPr>
          <w:rFonts w:ascii="Marianne" w:eastAsia="Times" w:hAnsi="Marianne"/>
          <w:color w:val="000000"/>
          <w:sz w:val="20"/>
          <w:szCs w:val="20"/>
          <w:lang w:eastAsia="fr-FR"/>
        </w:rPr>
        <w:t>Votre action ne peut se concevoir sans un travail de partenariat étroit avec l’équipe de direction du service.</w:t>
      </w:r>
    </w:p>
    <w:p w14:paraId="7E04D772" w14:textId="77777777" w:rsidR="00055980" w:rsidRPr="00CD1AB5" w:rsidRDefault="00A75592" w:rsidP="00055980">
      <w:pPr>
        <w:spacing w:after="120"/>
        <w:jc w:val="both"/>
        <w:outlineLvl w:val="0"/>
        <w:rPr>
          <w:rFonts w:ascii="Marianne" w:eastAsia="Times" w:hAnsi="Marianne"/>
          <w:color w:val="000000"/>
          <w:sz w:val="20"/>
          <w:szCs w:val="20"/>
          <w:lang w:eastAsia="fr-FR"/>
        </w:rPr>
      </w:pPr>
      <w:r w:rsidRPr="00A75592">
        <w:rPr>
          <w:rFonts w:ascii="Marianne" w:eastAsia="Times" w:hAnsi="Marianne"/>
          <w:color w:val="000000"/>
          <w:sz w:val="20"/>
          <w:szCs w:val="20"/>
          <w:lang w:eastAsia="fr-FR"/>
        </w:rPr>
        <w:t xml:space="preserve">Le conseiller de prévention départemental ou académique (à définir selon les services) </w:t>
      </w:r>
      <w:r w:rsidR="00055980" w:rsidRPr="00A75592">
        <w:rPr>
          <w:rFonts w:ascii="Marianne" w:eastAsia="Times" w:hAnsi="Marianne"/>
          <w:color w:val="000000"/>
          <w:sz w:val="20"/>
          <w:szCs w:val="20"/>
          <w:lang w:eastAsia="fr-FR"/>
        </w:rPr>
        <w:t>est votre interlocuteur direct pour</w:t>
      </w:r>
      <w:r w:rsidR="00055980" w:rsidRPr="00CD1AB5">
        <w:rPr>
          <w:rFonts w:ascii="Marianne" w:eastAsia="Times" w:hAnsi="Marianne"/>
          <w:color w:val="000000"/>
          <w:sz w:val="20"/>
          <w:szCs w:val="20"/>
          <w:lang w:eastAsia="fr-FR"/>
        </w:rPr>
        <w:t xml:space="preserve"> tout conseil et appui technique, en lien avec d’autres acteurs académiques le cas échéant (équipe pluridisciplinaire de médecine de prévention, Inspecteur Santé et Sécurité au Travail, services des ressources humaines…)</w:t>
      </w:r>
    </w:p>
    <w:p w14:paraId="1ACA3C4F" w14:textId="77777777" w:rsidR="00117235" w:rsidRPr="00CD1AB5" w:rsidRDefault="00117235">
      <w:pPr>
        <w:pStyle w:val="Texteprformat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Marianne" w:hAnsi="Marianne" w:cs="Arial"/>
          <w:b/>
          <w:bCs/>
        </w:rPr>
      </w:pPr>
      <w:r w:rsidRPr="00CD1AB5">
        <w:rPr>
          <w:rFonts w:ascii="Marianne" w:hAnsi="Marianne" w:cs="Arial"/>
          <w:b/>
          <w:bCs/>
        </w:rPr>
        <w:t>Les moyens</w:t>
      </w:r>
    </w:p>
    <w:p w14:paraId="5B785AF8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3346C5BE" w14:textId="77777777" w:rsidR="00457527" w:rsidRPr="00CD1AB5" w:rsidRDefault="00117235" w:rsidP="00055980">
      <w:pPr>
        <w:pStyle w:val="Texteprformat"/>
        <w:tabs>
          <w:tab w:val="left" w:pos="8313"/>
        </w:tabs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Pour l'exercice de c</w:t>
      </w:r>
      <w:r w:rsidR="008530C2" w:rsidRPr="00CD1AB5">
        <w:rPr>
          <w:rFonts w:ascii="Marianne" w:hAnsi="Marianne" w:cs="Arial"/>
        </w:rPr>
        <w:t xml:space="preserve">ette mission vous disposerez de </w:t>
      </w:r>
      <w:r w:rsidR="00457527" w:rsidRPr="00CD1AB5">
        <w:rPr>
          <w:rFonts w:ascii="Marianne" w:hAnsi="Marianne" w:cs="Arial"/>
        </w:rPr>
        <w:t xml:space="preserve">…... </w:t>
      </w:r>
      <w:r w:rsidRPr="00CD1AB5">
        <w:rPr>
          <w:rFonts w:ascii="Marianne" w:hAnsi="Marianne" w:cs="Arial"/>
          <w:iCs/>
        </w:rPr>
        <w:t xml:space="preserve">% de </w:t>
      </w:r>
      <w:r w:rsidR="00457527" w:rsidRPr="00CD1AB5">
        <w:rPr>
          <w:rFonts w:ascii="Marianne" w:hAnsi="Marianne" w:cs="Arial"/>
          <w:iCs/>
        </w:rPr>
        <w:t>votre</w:t>
      </w:r>
      <w:r w:rsidRPr="00CD1AB5">
        <w:rPr>
          <w:rFonts w:ascii="Marianne" w:hAnsi="Marianne" w:cs="Arial"/>
          <w:iCs/>
        </w:rPr>
        <w:t xml:space="preserve"> quotité de travail</w:t>
      </w:r>
      <w:r w:rsidR="00490850" w:rsidRPr="00CD1AB5">
        <w:rPr>
          <w:rFonts w:ascii="Marianne" w:hAnsi="Marianne" w:cs="Arial"/>
        </w:rPr>
        <w:t>.</w:t>
      </w:r>
      <w:r w:rsidR="00055980" w:rsidRPr="00CD1AB5">
        <w:rPr>
          <w:rFonts w:ascii="Marianne" w:hAnsi="Marianne" w:cs="Arial"/>
        </w:rPr>
        <w:tab/>
      </w:r>
    </w:p>
    <w:p w14:paraId="3D1CE835" w14:textId="77777777" w:rsidR="00055980" w:rsidRPr="00CD1AB5" w:rsidRDefault="00055980" w:rsidP="00055980">
      <w:pPr>
        <w:pStyle w:val="Texteprformat"/>
        <w:tabs>
          <w:tab w:val="left" w:pos="8313"/>
        </w:tabs>
        <w:jc w:val="both"/>
        <w:rPr>
          <w:rFonts w:ascii="Marianne" w:hAnsi="Marianne" w:cs="Arial"/>
        </w:rPr>
      </w:pPr>
    </w:p>
    <w:p w14:paraId="19051F75" w14:textId="77777777" w:rsidR="00055980" w:rsidRPr="00CD1AB5" w:rsidRDefault="00055980" w:rsidP="00055980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 xml:space="preserve">Ce calcul doit correspondre à votre </w:t>
      </w:r>
      <w:r w:rsidRPr="00CD1AB5">
        <w:rPr>
          <w:rFonts w:ascii="Marianne" w:hAnsi="Marianne" w:cs="Arial"/>
          <w:b/>
        </w:rPr>
        <w:t>disponibilité réelle</w:t>
      </w:r>
      <w:r w:rsidRPr="00CD1AB5">
        <w:rPr>
          <w:rFonts w:ascii="Marianne" w:hAnsi="Marianne" w:cs="Arial"/>
        </w:rPr>
        <w:t xml:space="preserve"> pour cette mission et tenir compte de la configuration des locaux (locaux isolés, vétusté, travaux en projet ou en cours) et du nombre d'agents.</w:t>
      </w:r>
    </w:p>
    <w:p w14:paraId="74949C0D" w14:textId="77777777" w:rsidR="00055980" w:rsidRPr="00CD1AB5" w:rsidRDefault="00055980" w:rsidP="00055980">
      <w:pPr>
        <w:pStyle w:val="Texteprformat"/>
        <w:rPr>
          <w:rFonts w:ascii="Marianne" w:hAnsi="Marianne" w:cs="Arial"/>
        </w:rPr>
      </w:pPr>
    </w:p>
    <w:p w14:paraId="043382AE" w14:textId="77777777" w:rsidR="00055980" w:rsidRPr="00CD1AB5" w:rsidRDefault="00055980" w:rsidP="00055980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 xml:space="preserve">Les moyens nécessaires à l'exercice de cette mission vous seront attribués (documentation, abonnement, équipement </w:t>
      </w:r>
      <w:r w:rsidR="00EA2F87" w:rsidRPr="00CD1AB5">
        <w:rPr>
          <w:rFonts w:ascii="Marianne" w:hAnsi="Marianne" w:cs="Arial"/>
        </w:rPr>
        <w:t xml:space="preserve">bureautique, </w:t>
      </w:r>
      <w:proofErr w:type="gramStart"/>
      <w:r w:rsidR="00EA2F87" w:rsidRPr="00CD1AB5">
        <w:rPr>
          <w:rFonts w:ascii="Marianne" w:hAnsi="Marianne" w:cs="Arial"/>
        </w:rPr>
        <w:t xml:space="preserve"> ....</w:t>
      </w:r>
      <w:proofErr w:type="gramEnd"/>
      <w:r w:rsidRPr="00CD1AB5">
        <w:rPr>
          <w:rFonts w:ascii="Marianne" w:hAnsi="Marianne" w:cs="Arial"/>
        </w:rPr>
        <w:t>).</w:t>
      </w:r>
    </w:p>
    <w:p w14:paraId="47290CAD" w14:textId="77777777" w:rsidR="00055980" w:rsidRPr="00CD1AB5" w:rsidRDefault="00055980" w:rsidP="00055980">
      <w:pPr>
        <w:pStyle w:val="Texteprformat"/>
        <w:tabs>
          <w:tab w:val="left" w:pos="8313"/>
        </w:tabs>
        <w:jc w:val="both"/>
        <w:rPr>
          <w:rFonts w:ascii="Marianne" w:hAnsi="Marianne" w:cs="Arial"/>
        </w:rPr>
      </w:pPr>
    </w:p>
    <w:p w14:paraId="0CD81CEC" w14:textId="77777777" w:rsidR="00117235" w:rsidRPr="00CD1AB5" w:rsidRDefault="00117235">
      <w:pPr>
        <w:pStyle w:val="Texteprformat"/>
        <w:rPr>
          <w:rFonts w:ascii="Marianne" w:hAnsi="Marianne" w:cs="Arial"/>
        </w:rPr>
      </w:pPr>
    </w:p>
    <w:p w14:paraId="59DA3591" w14:textId="77777777" w:rsidR="00117235" w:rsidRPr="00CD1AB5" w:rsidRDefault="00117235">
      <w:pPr>
        <w:pStyle w:val="Texteprformat"/>
        <w:jc w:val="both"/>
        <w:rPr>
          <w:rFonts w:ascii="Marianne" w:hAnsi="Marianne" w:cs="Arial"/>
        </w:rPr>
      </w:pPr>
      <w:r w:rsidRPr="00CD1AB5">
        <w:rPr>
          <w:rFonts w:ascii="Marianne" w:hAnsi="Marianne" w:cs="Arial"/>
        </w:rPr>
        <w:t>Je vous remercie de votre implication dans un domaine essentiel pour la vie au travail des agents.</w:t>
      </w:r>
    </w:p>
    <w:p w14:paraId="2345DF7B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4A9B496D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425CA8F9" w14:textId="77777777" w:rsidR="008530C2" w:rsidRPr="00CD1AB5" w:rsidRDefault="008530C2">
      <w:pPr>
        <w:pStyle w:val="Texteprformat"/>
        <w:rPr>
          <w:rFonts w:ascii="Marianne" w:hAnsi="Marianne" w:cs="Arial"/>
        </w:rPr>
      </w:pPr>
    </w:p>
    <w:p w14:paraId="77CB3225" w14:textId="77777777" w:rsidR="00117235" w:rsidRPr="00CD1AB5" w:rsidRDefault="00117235" w:rsidP="00BB05C0">
      <w:pPr>
        <w:pStyle w:val="Texteprformat"/>
        <w:jc w:val="center"/>
        <w:rPr>
          <w:rFonts w:ascii="Marianne" w:hAnsi="Marianne" w:cs="Arial"/>
        </w:rPr>
      </w:pPr>
      <w:r w:rsidRPr="00CD1AB5">
        <w:rPr>
          <w:rFonts w:ascii="Marianne" w:hAnsi="Marianne" w:cs="Arial"/>
        </w:rPr>
        <w:t>Signatu</w:t>
      </w:r>
      <w:r w:rsidR="00BB05C0" w:rsidRPr="00CD1AB5">
        <w:rPr>
          <w:rFonts w:ascii="Marianne" w:hAnsi="Marianne" w:cs="Arial"/>
        </w:rPr>
        <w:t>re de l’assistant de prévention</w:t>
      </w:r>
      <w:r w:rsidR="00BB05C0" w:rsidRPr="00CD1AB5">
        <w:rPr>
          <w:rFonts w:ascii="Marianne" w:hAnsi="Marianne" w:cs="Arial"/>
        </w:rPr>
        <w:tab/>
      </w:r>
      <w:r w:rsidR="00BB05C0" w:rsidRPr="00CD1AB5">
        <w:rPr>
          <w:rFonts w:ascii="Marianne" w:hAnsi="Marianne" w:cs="Arial"/>
        </w:rPr>
        <w:tab/>
      </w:r>
      <w:r w:rsidR="00CD1AB5">
        <w:rPr>
          <w:rFonts w:ascii="Marianne" w:hAnsi="Marianne" w:cs="Arial"/>
        </w:rPr>
        <w:t xml:space="preserve">          </w:t>
      </w:r>
      <w:r w:rsidRPr="00CD1AB5">
        <w:rPr>
          <w:rFonts w:ascii="Marianne" w:hAnsi="Marianne" w:cs="Arial"/>
        </w:rPr>
        <w:t xml:space="preserve">Signature du chef </w:t>
      </w:r>
      <w:r w:rsidR="008530C2" w:rsidRPr="00CD1AB5">
        <w:rPr>
          <w:rFonts w:ascii="Marianne" w:hAnsi="Marianne" w:cs="Arial"/>
        </w:rPr>
        <w:t>de service</w:t>
      </w:r>
    </w:p>
    <w:p w14:paraId="494F9F8A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0EA852C5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6A7BF6AD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30B34402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6844CF8D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32DB315C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1E0167CC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36F7BAA0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58BF6AD5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42725DFF" w14:textId="77777777" w:rsidR="008530C2" w:rsidRPr="00CD1AB5" w:rsidRDefault="008530C2">
      <w:pPr>
        <w:rPr>
          <w:rFonts w:ascii="Marianne" w:hAnsi="Marianne" w:cs="Arial"/>
          <w:sz w:val="20"/>
          <w:szCs w:val="20"/>
        </w:rPr>
      </w:pPr>
    </w:p>
    <w:p w14:paraId="388CD9B4" w14:textId="77777777" w:rsidR="00B4414F" w:rsidRPr="00CD1AB5" w:rsidRDefault="00B4414F" w:rsidP="00D929EA">
      <w:pPr>
        <w:pStyle w:val="Default"/>
        <w:rPr>
          <w:rFonts w:ascii="Marianne" w:hAnsi="Marianne"/>
          <w:color w:val="auto"/>
          <w:sz w:val="20"/>
          <w:szCs w:val="20"/>
          <w:u w:val="single"/>
        </w:rPr>
      </w:pPr>
      <w:r w:rsidRPr="00CD1AB5">
        <w:rPr>
          <w:rFonts w:ascii="Marianne" w:hAnsi="Marianne"/>
          <w:color w:val="auto"/>
          <w:sz w:val="20"/>
          <w:szCs w:val="20"/>
        </w:rPr>
        <w:pict w14:anchorId="66F47768">
          <v:rect id="_x0000_i1025" style="width:0;height:1.5pt" o:hralign="center" o:hrstd="t" o:hr="t" fillcolor="#a0a0a0" stroked="f"/>
        </w:pict>
      </w:r>
    </w:p>
    <w:p w14:paraId="0E888E9C" w14:textId="77777777" w:rsidR="00A75592" w:rsidRPr="00CD1AB5" w:rsidRDefault="00D929EA" w:rsidP="00D929EA">
      <w:pPr>
        <w:pStyle w:val="Default"/>
        <w:rPr>
          <w:rFonts w:ascii="Marianne" w:hAnsi="Marianne"/>
          <w:color w:val="auto"/>
          <w:sz w:val="20"/>
          <w:szCs w:val="20"/>
        </w:rPr>
      </w:pPr>
      <w:r w:rsidRPr="00CD1AB5">
        <w:rPr>
          <w:rFonts w:ascii="Marianne" w:hAnsi="Marianne"/>
          <w:color w:val="auto"/>
          <w:sz w:val="20"/>
          <w:szCs w:val="20"/>
          <w:u w:val="single"/>
        </w:rPr>
        <w:t>Copie</w:t>
      </w:r>
      <w:r w:rsidRPr="00CD1AB5">
        <w:rPr>
          <w:rFonts w:ascii="Calibri" w:hAnsi="Calibri" w:cs="Calibri"/>
          <w:color w:val="auto"/>
          <w:sz w:val="20"/>
          <w:szCs w:val="20"/>
        </w:rPr>
        <w:t> </w:t>
      </w:r>
      <w:r w:rsidRPr="00CD1AB5">
        <w:rPr>
          <w:rFonts w:ascii="Marianne" w:hAnsi="Marianne"/>
          <w:color w:val="auto"/>
          <w:sz w:val="20"/>
          <w:szCs w:val="20"/>
        </w:rPr>
        <w:t xml:space="preserve">: </w:t>
      </w:r>
      <w:r w:rsidR="00454B6B" w:rsidRPr="00CD1AB5">
        <w:rPr>
          <w:rFonts w:ascii="Marianne" w:hAnsi="Marianne"/>
          <w:color w:val="auto"/>
          <w:sz w:val="20"/>
          <w:szCs w:val="20"/>
        </w:rPr>
        <w:t>- IA-DASEN</w:t>
      </w:r>
      <w:r w:rsidR="00513474">
        <w:rPr>
          <w:rFonts w:ascii="Marianne" w:hAnsi="Marianne"/>
          <w:color w:val="auto"/>
          <w:sz w:val="20"/>
          <w:szCs w:val="20"/>
        </w:rPr>
        <w:t xml:space="preserve"> ou Rectrice</w:t>
      </w:r>
    </w:p>
    <w:p w14:paraId="27D39D56" w14:textId="77777777" w:rsidR="00D929EA" w:rsidRPr="00CD1AB5" w:rsidRDefault="00B4414F" w:rsidP="00D929EA">
      <w:pPr>
        <w:pStyle w:val="Default"/>
        <w:rPr>
          <w:rFonts w:ascii="Marianne" w:hAnsi="Marianne"/>
          <w:color w:val="auto"/>
          <w:sz w:val="20"/>
          <w:szCs w:val="20"/>
        </w:rPr>
      </w:pPr>
      <w:r w:rsidRPr="00CD1AB5">
        <w:rPr>
          <w:rFonts w:ascii="Marianne" w:hAnsi="Marianne"/>
          <w:color w:val="auto"/>
          <w:sz w:val="20"/>
          <w:szCs w:val="20"/>
        </w:rPr>
        <w:tab/>
      </w:r>
      <w:r w:rsidR="00D929EA" w:rsidRPr="00CD1AB5">
        <w:rPr>
          <w:rFonts w:ascii="Marianne" w:hAnsi="Marianne"/>
          <w:color w:val="auto"/>
          <w:sz w:val="20"/>
          <w:szCs w:val="20"/>
        </w:rPr>
        <w:t>- Conseiller de préventio</w:t>
      </w:r>
      <w:r w:rsidR="00A75592">
        <w:rPr>
          <w:rFonts w:ascii="Marianne" w:hAnsi="Marianne"/>
          <w:color w:val="auto"/>
          <w:sz w:val="20"/>
          <w:szCs w:val="20"/>
        </w:rPr>
        <w:t>n académique ou départemental</w:t>
      </w:r>
    </w:p>
    <w:p w14:paraId="7C47BB97" w14:textId="77777777" w:rsidR="00B4414F" w:rsidRPr="00CD1AB5" w:rsidRDefault="008530C2" w:rsidP="00D929EA">
      <w:pPr>
        <w:pStyle w:val="Default"/>
        <w:rPr>
          <w:rFonts w:ascii="Marianne" w:hAnsi="Marianne"/>
          <w:color w:val="auto"/>
          <w:sz w:val="20"/>
          <w:szCs w:val="20"/>
        </w:rPr>
      </w:pPr>
      <w:r w:rsidRPr="00CD1AB5">
        <w:rPr>
          <w:rFonts w:ascii="Marianne" w:hAnsi="Marianne"/>
          <w:color w:val="auto"/>
          <w:sz w:val="20"/>
          <w:szCs w:val="20"/>
        </w:rPr>
        <w:tab/>
      </w:r>
      <w:r w:rsidR="00EE5360" w:rsidRPr="00CD1AB5">
        <w:rPr>
          <w:rFonts w:ascii="Marianne" w:hAnsi="Marianne"/>
          <w:color w:val="auto"/>
          <w:sz w:val="20"/>
          <w:szCs w:val="20"/>
        </w:rPr>
        <w:t xml:space="preserve">- </w:t>
      </w:r>
      <w:r w:rsidR="00B4414F" w:rsidRPr="00CD1AB5">
        <w:rPr>
          <w:rFonts w:ascii="Marianne" w:hAnsi="Marianne"/>
          <w:color w:val="auto"/>
          <w:sz w:val="20"/>
          <w:szCs w:val="20"/>
        </w:rPr>
        <w:t>Intéressé</w:t>
      </w:r>
    </w:p>
    <w:sectPr w:rsidR="00B4414F" w:rsidRPr="00CD1AB5" w:rsidSect="00B4414F">
      <w:footerReference w:type="even" r:id="rId7"/>
      <w:footerReference w:type="default" r:id="rId8"/>
      <w:footnotePr>
        <w:pos w:val="beneathText"/>
      </w:footnotePr>
      <w:pgSz w:w="11905" w:h="16837"/>
      <w:pgMar w:top="954" w:right="1134" w:bottom="113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3A68" w14:textId="77777777" w:rsidR="00A26349" w:rsidRDefault="00A26349">
      <w:r>
        <w:separator/>
      </w:r>
    </w:p>
  </w:endnote>
  <w:endnote w:type="continuationSeparator" w:id="0">
    <w:p w14:paraId="0C173E19" w14:textId="77777777" w:rsidR="00A26349" w:rsidRDefault="00A2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0F7B" w14:textId="77777777" w:rsidR="00117235" w:rsidRDefault="0011723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C3D05B" w14:textId="77777777" w:rsidR="00117235" w:rsidRDefault="0011723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B4B0" w14:textId="77777777" w:rsidR="00BB05C0" w:rsidRPr="002D6D60" w:rsidRDefault="008530C2" w:rsidP="009146F6">
    <w:pPr>
      <w:pStyle w:val="Pieddepage"/>
      <w:tabs>
        <w:tab w:val="clear" w:pos="9072"/>
        <w:tab w:val="right" w:pos="9639"/>
      </w:tabs>
      <w:ind w:right="-2"/>
      <w:rPr>
        <w:rFonts w:ascii="Arial" w:hAnsi="Arial" w:cs="Arial"/>
        <w:i/>
        <w:color w:val="A6A6A6"/>
        <w:sz w:val="16"/>
      </w:rPr>
    </w:pPr>
    <w:r>
      <w:rPr>
        <w:rFonts w:ascii="Arial" w:hAnsi="Arial" w:cs="Arial"/>
        <w:i/>
        <w:color w:val="A6A6A6"/>
        <w:sz w:val="14"/>
      </w:rPr>
      <w:t xml:space="preserve">Mise à jour </w:t>
    </w:r>
    <w:r w:rsidR="00CD1AB5">
      <w:rPr>
        <w:rFonts w:ascii="Arial" w:hAnsi="Arial" w:cs="Arial"/>
        <w:i/>
        <w:color w:val="A6A6A6"/>
        <w:sz w:val="14"/>
      </w:rPr>
      <w:t>octobre 2023</w:t>
    </w:r>
    <w:r w:rsidR="009146F6">
      <w:rPr>
        <w:rFonts w:ascii="Arial" w:hAnsi="Arial" w:cs="Arial"/>
        <w:i/>
        <w:color w:val="A6A6A6"/>
        <w:sz w:val="16"/>
      </w:rPr>
      <w:tab/>
    </w:r>
    <w:r w:rsidR="009146F6">
      <w:rPr>
        <w:rFonts w:ascii="Arial" w:hAnsi="Arial" w:cs="Arial"/>
        <w:i/>
        <w:color w:val="A6A6A6"/>
        <w:sz w:val="16"/>
      </w:rPr>
      <w:tab/>
      <w:t xml:space="preserve">   </w:t>
    </w:r>
    <w:r w:rsidR="00B4414F" w:rsidRPr="002D6D60">
      <w:rPr>
        <w:rFonts w:ascii="Arial" w:hAnsi="Arial" w:cs="Arial"/>
        <w:i/>
        <w:color w:val="A6A6A6"/>
        <w:sz w:val="16"/>
      </w:rPr>
      <w:t xml:space="preserve">Page </w:t>
    </w:r>
    <w:r w:rsidR="00B4414F" w:rsidRPr="002D6D60">
      <w:rPr>
        <w:rFonts w:ascii="Arial" w:hAnsi="Arial" w:cs="Arial"/>
        <w:b/>
        <w:i/>
        <w:color w:val="A6A6A6"/>
        <w:sz w:val="16"/>
      </w:rPr>
      <w:fldChar w:fldCharType="begin"/>
    </w:r>
    <w:r w:rsidR="00B4414F" w:rsidRPr="002D6D60">
      <w:rPr>
        <w:rFonts w:ascii="Arial" w:hAnsi="Arial" w:cs="Arial"/>
        <w:b/>
        <w:i/>
        <w:color w:val="A6A6A6"/>
        <w:sz w:val="16"/>
      </w:rPr>
      <w:instrText>PAGE  \* Arabic  \* MERGEFORMAT</w:instrText>
    </w:r>
    <w:r w:rsidR="00B4414F" w:rsidRPr="002D6D60">
      <w:rPr>
        <w:rFonts w:ascii="Arial" w:hAnsi="Arial" w:cs="Arial"/>
        <w:b/>
        <w:i/>
        <w:color w:val="A6A6A6"/>
        <w:sz w:val="16"/>
      </w:rPr>
      <w:fldChar w:fldCharType="separate"/>
    </w:r>
    <w:r w:rsidR="0069633A">
      <w:rPr>
        <w:rFonts w:ascii="Arial" w:hAnsi="Arial" w:cs="Arial"/>
        <w:b/>
        <w:i/>
        <w:noProof/>
        <w:color w:val="A6A6A6"/>
        <w:sz w:val="16"/>
      </w:rPr>
      <w:t>2</w:t>
    </w:r>
    <w:r w:rsidR="00B4414F" w:rsidRPr="002D6D60">
      <w:rPr>
        <w:rFonts w:ascii="Arial" w:hAnsi="Arial" w:cs="Arial"/>
        <w:b/>
        <w:i/>
        <w:color w:val="A6A6A6"/>
        <w:sz w:val="16"/>
      </w:rPr>
      <w:fldChar w:fldCharType="end"/>
    </w:r>
    <w:r w:rsidR="00B4414F" w:rsidRPr="002D6D60">
      <w:rPr>
        <w:rFonts w:ascii="Arial" w:hAnsi="Arial" w:cs="Arial"/>
        <w:i/>
        <w:color w:val="A6A6A6"/>
        <w:sz w:val="16"/>
      </w:rPr>
      <w:t xml:space="preserve"> sur </w:t>
    </w:r>
    <w:r w:rsidR="00B4414F" w:rsidRPr="002D6D60">
      <w:rPr>
        <w:rFonts w:ascii="Arial" w:hAnsi="Arial" w:cs="Arial"/>
        <w:b/>
        <w:i/>
        <w:color w:val="A6A6A6"/>
        <w:sz w:val="16"/>
      </w:rPr>
      <w:fldChar w:fldCharType="begin"/>
    </w:r>
    <w:r w:rsidR="00B4414F" w:rsidRPr="002D6D60">
      <w:rPr>
        <w:rFonts w:ascii="Arial" w:hAnsi="Arial" w:cs="Arial"/>
        <w:b/>
        <w:i/>
        <w:color w:val="A6A6A6"/>
        <w:sz w:val="16"/>
      </w:rPr>
      <w:instrText>NUMPAGES  \* Arabic  \* MERGEFORMAT</w:instrText>
    </w:r>
    <w:r w:rsidR="00B4414F" w:rsidRPr="002D6D60">
      <w:rPr>
        <w:rFonts w:ascii="Arial" w:hAnsi="Arial" w:cs="Arial"/>
        <w:b/>
        <w:i/>
        <w:color w:val="A6A6A6"/>
        <w:sz w:val="16"/>
      </w:rPr>
      <w:fldChar w:fldCharType="separate"/>
    </w:r>
    <w:r w:rsidR="0069633A">
      <w:rPr>
        <w:rFonts w:ascii="Arial" w:hAnsi="Arial" w:cs="Arial"/>
        <w:b/>
        <w:i/>
        <w:noProof/>
        <w:color w:val="A6A6A6"/>
        <w:sz w:val="16"/>
      </w:rPr>
      <w:t>2</w:t>
    </w:r>
    <w:r w:rsidR="00B4414F" w:rsidRPr="002D6D60">
      <w:rPr>
        <w:rFonts w:ascii="Arial" w:hAnsi="Arial" w:cs="Arial"/>
        <w:b/>
        <w:i/>
        <w:color w:val="A6A6A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678B" w14:textId="77777777" w:rsidR="00A26349" w:rsidRDefault="00A26349">
      <w:r>
        <w:separator/>
      </w:r>
    </w:p>
  </w:footnote>
  <w:footnote w:type="continuationSeparator" w:id="0">
    <w:p w14:paraId="1B6852A7" w14:textId="77777777" w:rsidR="00A26349" w:rsidRDefault="00A2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51"/>
    <w:rsid w:val="00017B93"/>
    <w:rsid w:val="00055980"/>
    <w:rsid w:val="00107649"/>
    <w:rsid w:val="00117235"/>
    <w:rsid w:val="00172E2D"/>
    <w:rsid w:val="001B6512"/>
    <w:rsid w:val="00204C45"/>
    <w:rsid w:val="00231497"/>
    <w:rsid w:val="0029781A"/>
    <w:rsid w:val="002D17E7"/>
    <w:rsid w:val="002D6D60"/>
    <w:rsid w:val="0039153D"/>
    <w:rsid w:val="003F7EFC"/>
    <w:rsid w:val="00412417"/>
    <w:rsid w:val="00434A1C"/>
    <w:rsid w:val="00454B6B"/>
    <w:rsid w:val="00457527"/>
    <w:rsid w:val="00490850"/>
    <w:rsid w:val="004C1548"/>
    <w:rsid w:val="00506CEB"/>
    <w:rsid w:val="00513474"/>
    <w:rsid w:val="00546043"/>
    <w:rsid w:val="005B6943"/>
    <w:rsid w:val="005F0E51"/>
    <w:rsid w:val="0060142B"/>
    <w:rsid w:val="00670C6F"/>
    <w:rsid w:val="0069633A"/>
    <w:rsid w:val="00816955"/>
    <w:rsid w:val="00824AE9"/>
    <w:rsid w:val="008530C2"/>
    <w:rsid w:val="00880AB7"/>
    <w:rsid w:val="0088547A"/>
    <w:rsid w:val="008A435B"/>
    <w:rsid w:val="008B771E"/>
    <w:rsid w:val="009146F6"/>
    <w:rsid w:val="00973266"/>
    <w:rsid w:val="009A300C"/>
    <w:rsid w:val="00A26349"/>
    <w:rsid w:val="00A278D7"/>
    <w:rsid w:val="00A75592"/>
    <w:rsid w:val="00B307C8"/>
    <w:rsid w:val="00B4414F"/>
    <w:rsid w:val="00B53E07"/>
    <w:rsid w:val="00B92248"/>
    <w:rsid w:val="00BB05C0"/>
    <w:rsid w:val="00C67379"/>
    <w:rsid w:val="00CA616D"/>
    <w:rsid w:val="00CC253E"/>
    <w:rsid w:val="00CD1AB5"/>
    <w:rsid w:val="00CD60C1"/>
    <w:rsid w:val="00D016C9"/>
    <w:rsid w:val="00D67616"/>
    <w:rsid w:val="00D929EA"/>
    <w:rsid w:val="00DA65D9"/>
    <w:rsid w:val="00DF3DE0"/>
    <w:rsid w:val="00E97B9C"/>
    <w:rsid w:val="00EA2F87"/>
    <w:rsid w:val="00EC12AB"/>
    <w:rsid w:val="00EE5360"/>
    <w:rsid w:val="00EF072B"/>
    <w:rsid w:val="00F109A6"/>
    <w:rsid w:val="00F1337A"/>
    <w:rsid w:val="00F416D6"/>
    <w:rsid w:val="00FA11DB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E344"/>
  <w15:chartTrackingRefBased/>
  <w15:docId w15:val="{58E1F106-480C-46A1-9300-CEAE20DE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exteprformat">
    <w:name w:val="Texte préformaté"/>
    <w:basedOn w:val="Normal"/>
    <w:rPr>
      <w:rFonts w:ascii="Courier New" w:eastAsia="Courier New" w:hAnsi="Courier New" w:cs="Courier New"/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929EA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B4414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530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3698</Characters>
  <Application>Microsoft Office Word</Application>
  <DocSecurity>0</DocSecurity>
  <Lines>108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cadrage type assistant de prévention</vt:lpstr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cadrage type assistant de prévention</dc:title>
  <dc:subject/>
  <dc:creator>Rectorat</dc:creator>
  <cp:keywords/>
  <cp:lastModifiedBy>Pillon Linda</cp:lastModifiedBy>
  <cp:revision>2</cp:revision>
  <cp:lastPrinted>2024-11-07T16:36:00Z</cp:lastPrinted>
  <dcterms:created xsi:type="dcterms:W3CDTF">2024-11-19T13:13:00Z</dcterms:created>
  <dcterms:modified xsi:type="dcterms:W3CDTF">2024-11-19T13:13:00Z</dcterms:modified>
</cp:coreProperties>
</file>